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64E0" w:rsidRDefault="00446493">
      <w:pPr>
        <w:spacing w:line="1200" w:lineRule="exact"/>
        <w:rPr>
          <w:rFonts w:ascii="HGP創英角ｺﾞｼｯｸUB" w:eastAsia="HGP創英角ｺﾞｼｯｸUB" w:hAnsi="HGP創英角ｺﾞｼｯｸUB" w:cs="HGP創英角ｺﾞｼｯｸUB"/>
          <w:sz w:val="88"/>
          <w:szCs w:val="88"/>
        </w:rPr>
      </w:pPr>
      <w:r>
        <w:rPr>
          <w:noProof/>
          <w:sz w:val="8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179705</wp:posOffset>
                </wp:positionV>
                <wp:extent cx="1905000" cy="632460"/>
                <wp:effectExtent l="19050" t="19050" r="2667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635" y="727075"/>
                          <a:ext cx="1905000" cy="632460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" type="#_x0000_t3" style="position:absolute;left:0pt;margin-left:325.35pt;margin-top:14.15pt;height:49.8pt;width:150pt;z-index:251660288;v-text-anchor:middle;mso-width-relative:page;mso-height-relative:page;" filled="f" stroked="t" coordsize="21600,21600" o:gfxdata="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qMKRe9kAAAAKAQAADwAAAAAA&#10;AAABACAAAAAiAAAAZHJzL2Rvd25yZXYueG1sUEsBAhQAFAAAAAgAh07iQPZhvKqEAgAA+gQAAA4A&#10;AAAAAAAAAQAgAAAAKAEAAGRycy9lMm9Eb2MueG1sUEsFBgAAAAAGAAYAWQEAAB4GAAAAAA==&#10;">
                <v:fill on="f" focussize="0,0"/>
                <v:stroke weight="3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cs="HGP創英角ｺﾞｼｯｸUB" w:hint="eastAsia"/>
          <w:color w:val="FF0000"/>
          <w:sz w:val="88"/>
          <w:szCs w:val="88"/>
        </w:rPr>
        <w:t>能登半島地震</w:t>
      </w:r>
      <w:r>
        <w:rPr>
          <w:rFonts w:ascii="HGP創英角ｺﾞｼｯｸUB" w:eastAsia="HGP創英角ｺﾞｼｯｸUB" w:hAnsi="HGP創英角ｺﾞｼｯｸUB" w:cs="HGP創英角ｺﾞｼｯｸUB" w:hint="eastAsia"/>
          <w:sz w:val="88"/>
          <w:szCs w:val="88"/>
        </w:rPr>
        <w:t xml:space="preserve">　</w:t>
      </w:r>
      <w:r>
        <w:rPr>
          <w:rFonts w:ascii="HGP創英角ｺﾞｼｯｸUB" w:eastAsia="HGP創英角ｺﾞｼｯｸUB" w:hAnsi="HGP創英角ｺﾞｼｯｸUB" w:cs="HGP創英角ｺﾞｼｯｸUB" w:hint="eastAsia"/>
          <w:sz w:val="88"/>
          <w:szCs w:val="88"/>
        </w:rPr>
        <w:t xml:space="preserve">  </w:t>
      </w:r>
      <w:r>
        <w:rPr>
          <w:rFonts w:ascii="HGP創英角ｺﾞｼｯｸUB" w:eastAsia="HGP創英角ｺﾞｼｯｸUB" w:hAnsi="HGP創英角ｺﾞｼｯｸUB" w:cs="HGP創英角ｺﾞｼｯｸUB" w:hint="eastAsia"/>
          <w:sz w:val="52"/>
          <w:szCs w:val="52"/>
        </w:rPr>
        <w:t>202</w:t>
      </w:r>
      <w:r>
        <w:rPr>
          <w:rFonts w:ascii="HGP創英角ｺﾞｼｯｸUB" w:eastAsia="HGP創英角ｺﾞｼｯｸUB" w:hAnsi="HGP創英角ｺﾞｼｯｸUB" w:cs="HGP創英角ｺﾞｼｯｸUB" w:hint="eastAsia"/>
          <w:sz w:val="52"/>
          <w:szCs w:val="52"/>
        </w:rPr>
        <w:t>5</w:t>
      </w:r>
      <w:r>
        <w:rPr>
          <w:rFonts w:ascii="HGP創英角ｺﾞｼｯｸUB" w:eastAsia="HGP創英角ｺﾞｼｯｸUB" w:hAnsi="HGP創英角ｺﾞｼｯｸUB" w:cs="HGP創英角ｺﾞｼｯｸUB" w:hint="eastAsia"/>
          <w:sz w:val="52"/>
          <w:szCs w:val="52"/>
        </w:rPr>
        <w:t>.1.</w:t>
      </w:r>
      <w:r>
        <w:rPr>
          <w:rFonts w:ascii="HGP創英角ｺﾞｼｯｸUB" w:eastAsia="HGP創英角ｺﾞｼｯｸUB" w:hAnsi="HGP創英角ｺﾞｼｯｸUB" w:cs="HGP創英角ｺﾞｼｯｸUB" w:hint="eastAsia"/>
          <w:sz w:val="52"/>
          <w:szCs w:val="52"/>
        </w:rPr>
        <w:t>11</w:t>
      </w:r>
    </w:p>
    <w:p w:rsidR="006364E0" w:rsidRDefault="00446493">
      <w:pPr>
        <w:spacing w:line="1200" w:lineRule="exact"/>
        <w:jc w:val="center"/>
        <w:rPr>
          <w:rFonts w:ascii="HGP創英角ｺﾞｼｯｸUB" w:eastAsia="HGP創英角ｺﾞｼｯｸUB" w:hAnsi="HGP創英角ｺﾞｼｯｸUB" w:cs="HGP創英角ｺﾞｼｯｸUB"/>
          <w:sz w:val="88"/>
          <w:szCs w:val="88"/>
          <w:u w:val="double"/>
        </w:rPr>
      </w:pPr>
      <w:r>
        <w:rPr>
          <w:rFonts w:ascii="HGP創英角ｺﾞｼｯｸUB" w:eastAsia="HGP創英角ｺﾞｼｯｸUB" w:hAnsi="HGP創英角ｺﾞｼｯｸUB" w:cs="HGP創英角ｺﾞｼｯｸUB" w:hint="eastAsia"/>
          <w:sz w:val="100"/>
          <w:szCs w:val="100"/>
          <w:u w:val="double"/>
        </w:rPr>
        <w:t>被災者支援ボランティア</w:t>
      </w:r>
    </w:p>
    <w:p w:rsidR="006364E0" w:rsidRDefault="00446493">
      <w:pPr>
        <w:spacing w:line="1200" w:lineRule="exact"/>
        <w:rPr>
          <w:rFonts w:ascii="HGP創英角ｺﾞｼｯｸUB" w:eastAsia="HGP創英角ｺﾞｼｯｸUB" w:hAnsi="HGP創英角ｺﾞｼｯｸUB" w:cs="HGP創英角ｺﾞｼｯｸUB"/>
          <w:color w:val="00B050"/>
          <w:sz w:val="88"/>
          <w:szCs w:val="88"/>
        </w:rPr>
      </w:pPr>
      <w:r>
        <w:rPr>
          <w:rFonts w:ascii="HGP創英角ｺﾞｼｯｸUB" w:eastAsia="HGP創英角ｺﾞｼｯｸUB" w:hAnsi="HGP創英角ｺﾞｼｯｸUB" w:cs="HGP創英角ｺﾞｼｯｸUB" w:hint="eastAsia"/>
          <w:sz w:val="88"/>
          <w:szCs w:val="88"/>
        </w:rPr>
        <w:t xml:space="preserve">　　　　　　</w:t>
      </w:r>
      <w:r>
        <w:rPr>
          <w:rFonts w:ascii="HGP創英角ｺﾞｼｯｸUB" w:eastAsia="HGP創英角ｺﾞｼｯｸUB" w:hAnsi="HGP創英角ｺﾞｼｯｸUB" w:cs="HGP創英角ｺﾞｼｯｸUB" w:hint="eastAsia"/>
          <w:sz w:val="88"/>
          <w:szCs w:val="88"/>
        </w:rPr>
        <w:t xml:space="preserve">     </w:t>
      </w:r>
      <w:r>
        <w:rPr>
          <w:rFonts w:ascii="HGP創英角ｺﾞｼｯｸUB" w:eastAsia="HGP創英角ｺﾞｼｯｸUB" w:hAnsi="HGP創英角ｺﾞｼｯｸUB" w:cs="HGP創英角ｺﾞｼｯｸUB" w:hint="eastAsia"/>
          <w:color w:val="00B050"/>
          <w:sz w:val="88"/>
          <w:szCs w:val="88"/>
        </w:rPr>
        <w:t>参加者募集</w:t>
      </w:r>
    </w:p>
    <w:p w:rsidR="006364E0" w:rsidRDefault="00446493">
      <w:pPr>
        <w:spacing w:line="1000" w:lineRule="exact"/>
        <w:jc w:val="center"/>
        <w:rPr>
          <w:rFonts w:ascii="HGP創英角ｺﾞｼｯｸUB" w:eastAsia="HGP創英角ｺﾞｼｯｸUB" w:hAnsi="HGP創英角ｺﾞｼｯｸUB" w:cs="HGP創英角ｺﾞｼｯｸUB"/>
          <w:color w:val="00B050"/>
          <w:sz w:val="40"/>
          <w:szCs w:val="40"/>
        </w:rPr>
      </w:pPr>
      <w:r>
        <w:rPr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616585</wp:posOffset>
                </wp:positionV>
                <wp:extent cx="6904355" cy="4008755"/>
                <wp:effectExtent l="0" t="0" r="0" b="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1675" y="3020695"/>
                          <a:ext cx="6904355" cy="400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4E0" w:rsidRDefault="00446493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114300" distR="114300">
                                  <wp:extent cx="6711315" cy="3774440"/>
                                  <wp:effectExtent l="0" t="0" r="9525" b="5080"/>
                                  <wp:docPr id="9" name="図形 9" descr="20241207_1208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図形 9" descr="20241207_1208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1315" cy="3774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3.65pt;margin-top:48.55pt;height:315.65pt;width:543.65pt;z-index:251659264;mso-width-relative:page;mso-height-relative:page;" filled="f" stroked="f" coordsize="21600,21600" o:gfxdata="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pW8&#10;htwAAAAMAQAADwAAAAAAAAABACAAAAAiAAAAZHJzL2Rvd25yZXYueG1sUEsBAhQAFAAAAAgAh07i&#10;QOjmtiFXAgAAgQQAAA4AAAAAAAAAAQAgAAAAKwEAAGRycy9lMm9Eb2MueG1sUEsFBgAAAAAGAAYA&#10;WQEAAPQ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ja-JP"/>
                        </w:rPr>
                      </w:pPr>
                      <w:r>
                        <w:rPr>
                          <w:rFonts w:hint="eastAsia" w:eastAsiaTheme="minorEastAsia"/>
                          <w:lang w:eastAsia="ja-JP"/>
                        </w:rPr>
                        <w:drawing>
                          <wp:inline distT="0" distB="0" distL="114300" distR="114300">
                            <wp:extent cx="6711315" cy="3774440"/>
                            <wp:effectExtent l="0" t="0" r="9525" b="5080"/>
                            <wp:docPr id="9" name="図形 9" descr="20241207_1208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図形 9" descr="20241207_1208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11315" cy="3774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cs="HGP創英角ｺﾞｼｯｸUB" w:hint="eastAsia"/>
          <w:color w:val="0070C0"/>
          <w:sz w:val="40"/>
          <w:szCs w:val="40"/>
        </w:rPr>
        <w:t>おコメや飲料水など、救援物資の提供にもご協力ください。</w:t>
      </w:r>
    </w:p>
    <w:p w:rsidR="006364E0" w:rsidRDefault="004464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5988685</wp:posOffset>
                </wp:positionV>
                <wp:extent cx="6772910" cy="678180"/>
                <wp:effectExtent l="0" t="0" r="0" b="0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475" y="9424035"/>
                          <a:ext cx="677291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4E0" w:rsidRDefault="0044649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BP丸ｺﾞｼｯｸDE" w:eastAsia="TBP丸ｺﾞｼｯｸDE" w:hAnsi="TBP丸ｺﾞｼｯｸDE" w:cs="TBP丸ｺﾞｼｯｸDE" w:hint="eastAsia"/>
                                <w:sz w:val="36"/>
                                <w:szCs w:val="36"/>
                              </w:rPr>
                              <w:t>〈連絡先〉日本共産党富山地区委員会</w:t>
                            </w:r>
                          </w:p>
                          <w:p w:rsidR="006364E0" w:rsidRDefault="004464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 w:val="24"/>
                              </w:rPr>
                              <w:t>930-0982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 w:val="24"/>
                              </w:rPr>
                              <w:t xml:space="preserve">　富山市荒川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 w:val="24"/>
                              </w:rPr>
                              <w:t>丁目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 w:val="24"/>
                              </w:rPr>
                              <w:t>24-12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 w:val="24"/>
                              </w:rPr>
                              <w:t>tel:076-441-3001  Email:kyosan-t@pk.ctt.ne.jp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2.2pt;margin-top:471.55pt;height:53.4pt;width:533.3pt;z-index:251661312;mso-width-relative:page;mso-height-relative:page;" filled="f" stroked="f" coordsize="21600,21600" o:gfxdata="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bnecPc&#10;AAAADgEAAA8AAAAAAAAAAQAgAAAAIgAAAGRycy9kb3ducmV2LnhtbFBLAQIUABQAAAAIAIdO4kAT&#10;QMBOVQIAAIAEAAAOAAAAAAAAAAEAIAAAACsBAABkcnMvZTJvRG9jLnhtbFBLBQYAAAAABgAGAFkB&#10;AADy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TBP丸ｺﾞｼｯｸDE" w:hAnsi="TBP丸ｺﾞｼｯｸDE" w:eastAsia="TBP丸ｺﾞｼｯｸDE" w:cs="TBP丸ｺﾞｼｯｸDE"/>
                          <w:sz w:val="36"/>
                          <w:szCs w:val="36"/>
                          <w:lang w:val="en-US" w:eastAsia="ja-JP"/>
                        </w:rPr>
                        <w:t>〈連絡先〉日本共産党富山地区委員会</w:t>
                      </w:r>
                    </w:p>
                    <w:p>
                      <w:pPr>
                        <w:rPr>
                          <w:rFonts w:hint="default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24"/>
                          <w:szCs w:val="24"/>
                          <w:lang w:val="en-US" w:eastAsia="ja-JP"/>
                        </w:rPr>
                        <w:t>　930-0982　富山市荒川2丁目24-12　tel:076-441-3001  Email:kyosan-t@pk.ctt.ne.jp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ja-JP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4556125</wp:posOffset>
                </wp:positionV>
                <wp:extent cx="1424940" cy="922655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8335" y="7099935"/>
                          <a:ext cx="142494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4E0" w:rsidRDefault="00446493">
                            <w:pPr>
                              <w:spacing w:line="400" w:lineRule="exact"/>
                            </w:pPr>
                            <w:r>
                              <w:rPr>
                                <w:rFonts w:ascii="TBP丸ｺﾞｼｯｸR" w:eastAsia="TBP丸ｺﾞｼｯｸR" w:hAnsi="TBP丸ｺﾞｼｯｸR" w:cs="TBP丸ｺﾞｼｯｸR" w:hint="eastAsia"/>
                                <w:sz w:val="24"/>
                              </w:rPr>
                              <w:t>※参加費は無料。当日の昼食は自己負担となります。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1.65pt;margin-top:358.75pt;height:72.65pt;width:112.2pt;z-index:251663360;mso-width-relative:page;mso-height-relative:page;" filled="f" stroked="f" coordsize="21600,21600" o:gfxdata="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BieDTc&#10;AAAACgEAAA8AAAAAAAAAAQAgAAAAIgAAAGRycy9kb3ducmV2LnhtbFBLAQIUABQAAAAIAIdO4kDv&#10;+nsxVQIAAIIEAAAOAAAAAAAAAAEAIAAAACsBAABkcnMvZTJvRG9jLnhtbFBLBQYAAAAABgAGAFkB&#10;AADy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/>
                          <w:lang w:val="en-US" w:eastAsia="ja-JP"/>
                        </w:rPr>
                      </w:pPr>
                      <w:r>
                        <w:rPr>
                          <w:rFonts w:hint="eastAsia" w:ascii="TBP丸ｺﾞｼｯｸR" w:hAnsi="TBP丸ｺﾞｼｯｸR" w:eastAsia="TBP丸ｺﾞｼｯｸR" w:cs="TBP丸ｺﾞｼｯｸR"/>
                          <w:sz w:val="24"/>
                          <w:szCs w:val="24"/>
                          <w:lang w:val="en-US" w:eastAsia="ja-JP"/>
                        </w:rPr>
                        <w:t>※参加費は無料。当日の昼食は自己負担となります。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4312285</wp:posOffset>
                </wp:positionV>
                <wp:extent cx="1470660" cy="1333500"/>
                <wp:effectExtent l="14605" t="14605" r="23495" b="2349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175" y="7519035"/>
                          <a:ext cx="1470660" cy="133350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" type="#_x0000_t3" style="position:absolute;left:0pt;margin-left:-7.05pt;margin-top:339.55pt;height:105pt;width:115.8pt;z-index:251664384;v-text-anchor:middle;mso-width-relative:page;mso-height-relative:page;" filled="f" stroked="t" coordsize="21600,21600" o:gfxdata="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X7PczaAAAACwEAAA8A&#10;AAAAAAAAAQAgAAAAIgAAAGRycy9kb3ducmV2LnhtbFBLAQIUABQAAAAIAIdO4kCwP1RyhwIAAP0E&#10;AAAOAAAAAAAAAAEAIAAAACkBAABkcnMvZTJvRG9jLnhtbFBLBQYAAAAABgAGAFkBAAAiBgAAAAA=&#10;">
                <v:fill on="f" focussize="0,0"/>
                <v:stroke weight="2.25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3801745</wp:posOffset>
                </wp:positionV>
                <wp:extent cx="4922520" cy="2127250"/>
                <wp:effectExtent l="6350" t="6350" r="8890" b="1524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5195" y="6071235"/>
                          <a:ext cx="4922520" cy="212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4E0" w:rsidRDefault="00446493">
                            <w:pPr>
                              <w:rPr>
                                <w:rFonts w:ascii="HGP創英角ｺﾞｼｯｸUB" w:eastAsia="HGP創英角ｺﾞｼｯｸUB" w:hAnsi="HGP創英角ｺﾞｼｯｸUB" w:cs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56"/>
                                <w:szCs w:val="56"/>
                              </w:rPr>
                              <w:t>/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56"/>
                                <w:szCs w:val="56"/>
                              </w:rPr>
                              <w:t>11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56"/>
                                <w:szCs w:val="56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56"/>
                                <w:szCs w:val="56"/>
                              </w:rPr>
                              <w:t>土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56"/>
                                <w:szCs w:val="56"/>
                              </w:rPr>
                              <w:t xml:space="preserve">）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56"/>
                                <w:szCs w:val="56"/>
                              </w:rPr>
                              <w:t>7: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56"/>
                                <w:szCs w:val="56"/>
                              </w:rPr>
                              <w:t>3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56"/>
                                <w:szCs w:val="56"/>
                              </w:rPr>
                              <w:t>0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56"/>
                                <w:szCs w:val="56"/>
                              </w:rPr>
                              <w:t>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56"/>
                                <w:szCs w:val="56"/>
                              </w:rPr>
                              <w:t>8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56"/>
                                <w:szCs w:val="56"/>
                              </w:rPr>
                              <w:t>: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56"/>
                                <w:szCs w:val="56"/>
                              </w:rPr>
                              <w:t>3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56"/>
                                <w:szCs w:val="56"/>
                              </w:rPr>
                              <w:t>0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36"/>
                                <w:szCs w:val="36"/>
                              </w:rPr>
                              <w:t>（予定）</w:t>
                            </w:r>
                          </w:p>
                          <w:p w:rsidR="006364E0" w:rsidRDefault="00446493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 w:cs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36"/>
                                <w:szCs w:val="36"/>
                              </w:rPr>
                              <w:t xml:space="preserve">　集合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HGP創英角ｺﾞｼｯｸUB" w:hint="eastAsia"/>
                                <w:sz w:val="36"/>
                                <w:szCs w:val="36"/>
                              </w:rPr>
                              <w:t>日本共産党富山地区委員会事務所</w:t>
                            </w:r>
                          </w:p>
                          <w:p w:rsidR="006364E0" w:rsidRDefault="006364E0">
                            <w:pPr>
                              <w:rPr>
                                <w:rFonts w:ascii="HGP創英角ｺﾞｼｯｸUB" w:eastAsia="HGP創英角ｺﾞｼｯｸUB" w:hAnsi="HGP創英角ｺﾞｼｯｸUB" w:cs="HGP創英角ｺﾞｼｯｸUB"/>
                              </w:rPr>
                            </w:pPr>
                          </w:p>
                          <w:p w:rsidR="006364E0" w:rsidRDefault="004464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sz w:val="24"/>
                              </w:rPr>
                              <w:t>羽咋市の被災者共同支援センターを経由して、被災地へ向かいます。</w:t>
                            </w:r>
                          </w:p>
                          <w:p w:rsidR="006364E0" w:rsidRDefault="004464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sz w:val="24"/>
                              </w:rPr>
                              <w:t>支援物資のお届けや、要望の聞き取りを行います。</w:t>
                            </w:r>
                          </w:p>
                          <w:p w:rsidR="006364E0" w:rsidRDefault="004464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sz w:val="24"/>
                              </w:rPr>
                              <w:t>事前申し込み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、お問い合わせ</w:t>
                            </w:r>
                            <w:r>
                              <w:rPr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下記連絡先までお願いします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  <w:p w:rsidR="006364E0" w:rsidRDefault="0044649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○ボランティア保険への加入が必要な人はご連絡ください。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29.15pt;margin-top:299.35pt;height:167.5pt;width:387.6pt;z-index:251662336;mso-width-relative:page;mso-height-relative:page;" fillcolor="#FFFFFF [3201]" filled="t" stroked="t" coordsize="21600,21600" o:gfxdata="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jCwmDZAAAADAEAAA8AAAAAAAAA&#10;AQAgAAAAIgAAAGRycy9kb3ducmV2LnhtbFBLAQIUABQAAAAIAIdO4kASkYFwggIAAPEEAAAOAAAA&#10;AAAAAAEAIAAAACgBAABkcnMvZTJvRG9jLnhtbFBLBQYAAAAABgAGAFkBAAAcBgAAAAA=&#10;">
                <v:fill on="t" focussize="0,0"/>
                <v:stroke weight="1pt" color="#000000 [3204]" joinstyle="round" dashstyle="3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56"/>
                          <w:szCs w:val="56"/>
                          <w:lang w:val="en-US" w:eastAsia="ja-JP"/>
                        </w:rPr>
                        <w:t>1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56"/>
                          <w:szCs w:val="56"/>
                        </w:rPr>
                        <w:t>/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56"/>
                          <w:szCs w:val="56"/>
                          <w:lang w:val="en-US" w:eastAsia="ja-JP"/>
                        </w:rPr>
                        <w:t>11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56"/>
                          <w:szCs w:val="56"/>
                        </w:rPr>
                        <w:t>（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56"/>
                          <w:szCs w:val="56"/>
                          <w:lang w:eastAsia="ja-JP"/>
                        </w:rPr>
                        <w:t>土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56"/>
                          <w:szCs w:val="56"/>
                        </w:rPr>
                        <w:t>）　7: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56"/>
                          <w:szCs w:val="56"/>
                          <w:lang w:val="en-US" w:eastAsia="ja-JP"/>
                        </w:rPr>
                        <w:t>3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56"/>
                          <w:szCs w:val="56"/>
                        </w:rPr>
                        <w:t>0～1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56"/>
                          <w:szCs w:val="56"/>
                          <w:lang w:val="en-US" w:eastAsia="ja-JP"/>
                        </w:rPr>
                        <w:t>8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56"/>
                          <w:szCs w:val="56"/>
                        </w:rPr>
                        <w:t>: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56"/>
                          <w:szCs w:val="56"/>
                          <w:lang w:val="en-US" w:eastAsia="ja-JP"/>
                        </w:rPr>
                        <w:t>3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56"/>
                          <w:szCs w:val="56"/>
                        </w:rPr>
                        <w:t>0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36"/>
                          <w:szCs w:val="36"/>
                        </w:rPr>
                        <w:t>（予定）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exact"/>
                        <w:textAlignment w:val="auto"/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36"/>
                          <w:szCs w:val="36"/>
                        </w:rPr>
                        <w:t>　集合　　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36"/>
                          <w:szCs w:val="36"/>
                          <w:lang w:eastAsia="ja-JP"/>
                        </w:rPr>
                        <w:t>日本共産党富山地区委員会事務所</w:t>
                      </w:r>
                    </w:p>
                    <w:p>
                      <w:pPr>
                        <w:rPr>
                          <w:rFonts w:hint="eastAsia" w:ascii="HGP創英角ｺﾞｼｯｸUB" w:hAnsi="HGP創英角ｺﾞｼｯｸUB" w:eastAsia="HGP創英角ｺﾞｼｯｸUB" w:cs="HGP創英角ｺﾞｼｯｸUB"/>
                        </w:rPr>
                      </w:pPr>
                    </w:p>
                    <w:p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○</w:t>
                      </w:r>
                      <w:r>
                        <w:rPr>
                          <w:rFonts w:hint="default"/>
                          <w:sz w:val="24"/>
                          <w:szCs w:val="24"/>
                        </w:rPr>
                        <w:t>羽咋市の被災者共同支援センターを経由して、被災地へ向かいます。</w:t>
                      </w:r>
                    </w:p>
                    <w:p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○</w:t>
                      </w:r>
                      <w:r>
                        <w:rPr>
                          <w:rFonts w:hint="default"/>
                          <w:sz w:val="24"/>
                          <w:szCs w:val="24"/>
                        </w:rPr>
                        <w:t>支援物資のお届けや、要望の聞き取りを行います。</w:t>
                      </w:r>
                    </w:p>
                    <w:p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○</w:t>
                      </w:r>
                      <w:r>
                        <w:rPr>
                          <w:rFonts w:hint="default"/>
                          <w:sz w:val="24"/>
                          <w:szCs w:val="24"/>
                        </w:rPr>
                        <w:t>事前申し込み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、お問い合わせ</w:t>
                      </w:r>
                      <w:r>
                        <w:rPr>
                          <w:rFonts w:hint="default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下記連絡先までお願いします</w:t>
                      </w:r>
                      <w:r>
                        <w:rPr>
                          <w:rFonts w:hint="default"/>
                          <w:sz w:val="24"/>
                          <w:szCs w:val="24"/>
                        </w:rPr>
                        <w:t>。</w:t>
                      </w:r>
                    </w:p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ja-JP"/>
                        </w:rPr>
                        <w:t>○ボランティア保険への加入が必要な人はご連絡ください。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64E0">
      <w:pgSz w:w="11906" w:h="16838"/>
      <w:pgMar w:top="850" w:right="850" w:bottom="850" w:left="85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BP丸ｺﾞｼｯｸDE">
    <w:altName w:val="Arial Unicode MS"/>
    <w:charset w:val="80"/>
    <w:family w:val="auto"/>
    <w:pitch w:val="default"/>
    <w:sig w:usb0="00000000" w:usb1="28C76CF8" w:usb2="00000010" w:usb3="00000000" w:csb0="40020000" w:csb1="00000000"/>
  </w:font>
  <w:font w:name="TBP丸ｺﾞｼｯｸR">
    <w:altName w:val="Arial Unicode MS"/>
    <w:charset w:val="80"/>
    <w:family w:val="auto"/>
    <w:pitch w:val="default"/>
    <w:sig w:usb0="00000000" w:usb1="28C76CF8" w:usb2="00000010" w:usb3="00000000" w:csb0="4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pStyle w:val="2"/>
      <w:lvlText w:val="%1."/>
      <w:lvlJc w:val="left"/>
      <w:pPr>
        <w:tabs>
          <w:tab w:val="left" w:pos="785"/>
        </w:tabs>
        <w:ind w:left="785" w:hanging="360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pStyle w:val="3"/>
      <w:lvlText w:val="%1."/>
      <w:lvlJc w:val="left"/>
      <w:pPr>
        <w:tabs>
          <w:tab w:val="left" w:pos="1211"/>
        </w:tabs>
        <w:ind w:left="1211" w:hanging="360"/>
      </w:pPr>
    </w:lvl>
  </w:abstractNum>
  <w:abstractNum w:abstractNumId="2">
    <w:nsid w:val="00000005"/>
    <w:multiLevelType w:val="singleLevel"/>
    <w:tmpl w:val="00000005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>
    <w:nsid w:val="00000007"/>
    <w:multiLevelType w:val="singleLevel"/>
    <w:tmpl w:val="00000007"/>
    <w:lvl w:ilvl="0">
      <w:start w:val="1"/>
      <w:numFmt w:val="bullet"/>
      <w:pStyle w:val="20"/>
      <w:lvlText w:val=""/>
      <w:lvlJc w:val="left"/>
      <w:pPr>
        <w:tabs>
          <w:tab w:val="left" w:pos="785"/>
        </w:tabs>
        <w:ind w:left="785" w:hanging="360"/>
      </w:pPr>
      <w:rPr>
        <w:rFonts w:ascii="Wingdings" w:hAnsi="Wingdings" w:hint="default"/>
      </w:rPr>
    </w:lvl>
  </w:abstractNum>
  <w:abstractNum w:abstractNumId="4">
    <w:nsid w:val="00000008"/>
    <w:multiLevelType w:val="singleLevel"/>
    <w:tmpl w:val="00000008"/>
    <w:lvl w:ilvl="0">
      <w:start w:val="1"/>
      <w:numFmt w:val="bullet"/>
      <w:pStyle w:val="5"/>
      <w:lvlText w:val=""/>
      <w:lvlJc w:val="left"/>
      <w:pPr>
        <w:tabs>
          <w:tab w:val="left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00000009"/>
    <w:multiLevelType w:val="singleLevel"/>
    <w:tmpl w:val="00000009"/>
    <w:lvl w:ilvl="0">
      <w:start w:val="1"/>
      <w:numFmt w:val="bullet"/>
      <w:pStyle w:val="4"/>
      <w:lvlText w:val=""/>
      <w:lvlJc w:val="left"/>
      <w:pPr>
        <w:tabs>
          <w:tab w:val="left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0000000C"/>
    <w:multiLevelType w:val="singleLevel"/>
    <w:tmpl w:val="0000000C"/>
    <w:lvl w:ilvl="0">
      <w:start w:val="1"/>
      <w:numFmt w:val="decimal"/>
      <w:pStyle w:val="40"/>
      <w:lvlText w:val="%1."/>
      <w:lvlJc w:val="left"/>
      <w:pPr>
        <w:tabs>
          <w:tab w:val="left" w:pos="1636"/>
        </w:tabs>
        <w:ind w:left="1636" w:hanging="360"/>
      </w:pPr>
    </w:lvl>
  </w:abstractNum>
  <w:abstractNum w:abstractNumId="7">
    <w:nsid w:val="0000000E"/>
    <w:multiLevelType w:val="single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0000011"/>
    <w:multiLevelType w:val="singleLevel"/>
    <w:tmpl w:val="00000011"/>
    <w:lvl w:ilvl="0">
      <w:start w:val="1"/>
      <w:numFmt w:val="bullet"/>
      <w:pStyle w:val="30"/>
      <w:lvlText w:val=""/>
      <w:lvlJc w:val="left"/>
      <w:pPr>
        <w:tabs>
          <w:tab w:val="left" w:pos="1211"/>
        </w:tabs>
        <w:ind w:left="1211" w:hanging="360"/>
      </w:pPr>
      <w:rPr>
        <w:rFonts w:ascii="Wingdings" w:hAnsi="Wingdings" w:hint="default"/>
      </w:rPr>
    </w:lvl>
  </w:abstractNum>
  <w:abstractNum w:abstractNumId="9">
    <w:nsid w:val="00000013"/>
    <w:multiLevelType w:val="singleLevel"/>
    <w:tmpl w:val="00000013"/>
    <w:lvl w:ilvl="0">
      <w:start w:val="1"/>
      <w:numFmt w:val="decimal"/>
      <w:pStyle w:val="50"/>
      <w:lvlText w:val="%1."/>
      <w:lvlJc w:val="left"/>
      <w:pPr>
        <w:tabs>
          <w:tab w:val="left" w:pos="2061"/>
        </w:tabs>
        <w:ind w:left="2061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0657E"/>
    <w:rsid w:val="00446493"/>
    <w:rsid w:val="006364E0"/>
    <w:rsid w:val="00D15705"/>
    <w:rsid w:val="04441770"/>
    <w:rsid w:val="16C0657E"/>
    <w:rsid w:val="5DAC3C7C"/>
    <w:rsid w:val="5DE51B7C"/>
    <w:rsid w:val="5EE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qFormat="0"/>
    <w:lsdException w:name="header" w:qFormat="0"/>
    <w:lsdException w:name="caption" w:semiHidden="1" w:unhideWhenUsed="1"/>
    <w:lsdException w:name="endnote text" w:qFormat="0"/>
    <w:lsdException w:name="macro" w:qFormat="0"/>
    <w:lsdException w:name="List 3" w:qFormat="0"/>
    <w:lsdException w:name="List Bullet 4" w:qFormat="0"/>
    <w:lsdException w:name="List Number 2" w:qFormat="0"/>
    <w:lsdException w:name="Default Paragraph Font" w:semiHidden="1"/>
    <w:lsdException w:name="Body Text Indent" w:qFormat="0"/>
    <w:lsdException w:name="Body Text Indent 3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Acronym" w:qFormat="0"/>
    <w:lsdException w:name="HTML Typewriter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4" w:qFormat="0"/>
    <w:lsdException w:name="Table Columns 5" w:qFormat="0"/>
    <w:lsdException w:name="Table Grid 1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Web 1" w:qFormat="0"/>
    <w:lsdException w:name="Table Web 2" w:qFormat="0"/>
    <w:lsdException w:name="Table Web 3" w:qFormat="0"/>
    <w:lsdException w:name="Table Grid" w:qFormat="0"/>
    <w:lsdException w:name="Table Theme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/>
    <w:lsdException w:name="Medium List 2" w:uiPriority="66" w:qFormat="0"/>
    <w:lsdException w:name="Medium Grid 1" w:uiPriority="67" w:qFormat="0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/>
    <w:lsdException w:name="Medium Grid 1 Accent 2" w:uiPriority="67" w:qFormat="0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/>
    <w:lsdException w:name="Medium List 1 Accent 6" w:uiPriority="65" w:qFormat="0"/>
    <w:lsdException w:name="Medium List 2 Accent 6" w:uiPriority="66" w:qFormat="0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0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semiHidden/>
    <w:unhideWhenUsed/>
    <w:qFormat/>
    <w:pPr>
      <w:keepNext/>
      <w:ind w:leftChars="400" w:left="84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semiHidden/>
    <w:unhideWhenUsed/>
    <w:qFormat/>
    <w:pPr>
      <w:keepNext/>
      <w:ind w:leftChars="400" w:left="840"/>
      <w:outlineLvl w:val="3"/>
    </w:pPr>
    <w:rPr>
      <w:b/>
    </w:rPr>
  </w:style>
  <w:style w:type="paragraph" w:styleId="51">
    <w:name w:val="heading 5"/>
    <w:basedOn w:val="a1"/>
    <w:next w:val="a1"/>
    <w:semiHidden/>
    <w:unhideWhenUsed/>
    <w:qFormat/>
    <w:pPr>
      <w:keepNext/>
      <w:ind w:leftChars="800" w:left="168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semiHidden/>
    <w:unhideWhenUsed/>
    <w:qFormat/>
    <w:pPr>
      <w:keepNext/>
      <w:ind w:leftChars="800" w:left="1680"/>
      <w:outlineLvl w:val="5"/>
    </w:pPr>
    <w:rPr>
      <w:b/>
    </w:rPr>
  </w:style>
  <w:style w:type="paragraph" w:styleId="7">
    <w:name w:val="heading 7"/>
    <w:basedOn w:val="a1"/>
    <w:next w:val="a1"/>
    <w:semiHidden/>
    <w:unhideWhenUsed/>
    <w:qFormat/>
    <w:pPr>
      <w:keepNext/>
      <w:ind w:leftChars="800" w:left="1680"/>
      <w:outlineLvl w:val="6"/>
    </w:pPr>
  </w:style>
  <w:style w:type="paragraph" w:styleId="8">
    <w:name w:val="heading 8"/>
    <w:basedOn w:val="a1"/>
    <w:next w:val="a1"/>
    <w:semiHidden/>
    <w:unhideWhenUsed/>
    <w:qFormat/>
    <w:pPr>
      <w:keepNext/>
      <w:ind w:leftChars="1200" w:left="2520"/>
      <w:outlineLvl w:val="7"/>
    </w:pPr>
  </w:style>
  <w:style w:type="paragraph" w:styleId="9">
    <w:name w:val="heading 9"/>
    <w:basedOn w:val="a1"/>
    <w:next w:val="a1"/>
    <w:semiHidden/>
    <w:unhideWhenUsed/>
    <w:qFormat/>
    <w:pPr>
      <w:keepNext/>
      <w:ind w:leftChars="1200" w:left="252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  <w:qFormat/>
  </w:style>
  <w:style w:type="character" w:styleId="HTML">
    <w:name w:val="HTML Definition"/>
    <w:basedOn w:val="a2"/>
    <w:qFormat/>
    <w:rPr>
      <w:i/>
    </w:rPr>
  </w:style>
  <w:style w:type="character" w:styleId="a6">
    <w:name w:val="line number"/>
    <w:basedOn w:val="a2"/>
    <w:qFormat/>
  </w:style>
  <w:style w:type="character" w:styleId="HTML0">
    <w:name w:val="HTML Keyboard"/>
    <w:basedOn w:val="a2"/>
    <w:qFormat/>
    <w:rPr>
      <w:rFonts w:ascii="Courier New" w:hAnsi="Courier New"/>
      <w:sz w:val="20"/>
    </w:rPr>
  </w:style>
  <w:style w:type="character" w:styleId="HTML1">
    <w:name w:val="HTML Variable"/>
    <w:basedOn w:val="a2"/>
    <w:qFormat/>
    <w:rPr>
      <w:i/>
    </w:rPr>
  </w:style>
  <w:style w:type="character" w:styleId="a7">
    <w:name w:val="Strong"/>
    <w:basedOn w:val="a2"/>
    <w:qFormat/>
    <w:rPr>
      <w:b/>
    </w:rPr>
  </w:style>
  <w:style w:type="character" w:styleId="a8">
    <w:name w:val="Hyperlink"/>
    <w:basedOn w:val="a2"/>
    <w:qFormat/>
    <w:rPr>
      <w:color w:val="0000FF"/>
      <w:u w:val="single"/>
    </w:rPr>
  </w:style>
  <w:style w:type="character" w:styleId="a9">
    <w:name w:val="endnote reference"/>
    <w:basedOn w:val="a2"/>
    <w:qFormat/>
    <w:rPr>
      <w:vertAlign w:val="superscript"/>
    </w:rPr>
  </w:style>
  <w:style w:type="character" w:styleId="aa">
    <w:name w:val="footnote reference"/>
    <w:basedOn w:val="a2"/>
    <w:qFormat/>
    <w:rPr>
      <w:vertAlign w:val="superscript"/>
    </w:rPr>
  </w:style>
  <w:style w:type="character" w:styleId="ab">
    <w:name w:val="annotation reference"/>
    <w:basedOn w:val="a2"/>
    <w:qFormat/>
    <w:rPr>
      <w:sz w:val="18"/>
    </w:rPr>
  </w:style>
  <w:style w:type="character" w:styleId="HTML2">
    <w:name w:val="HTML Sample"/>
    <w:basedOn w:val="a2"/>
    <w:qFormat/>
    <w:rPr>
      <w:rFonts w:ascii="Courier New" w:hAnsi="Courier New"/>
    </w:rPr>
  </w:style>
  <w:style w:type="character" w:styleId="HTML3">
    <w:name w:val="HTML Typewriter"/>
    <w:basedOn w:val="a2"/>
    <w:rPr>
      <w:rFonts w:ascii="Courier New" w:hAnsi="Courier New"/>
      <w:sz w:val="20"/>
    </w:rPr>
  </w:style>
  <w:style w:type="character" w:styleId="ac">
    <w:name w:val="FollowedHyperlink"/>
    <w:basedOn w:val="a2"/>
    <w:qFormat/>
    <w:rPr>
      <w:color w:val="800080"/>
      <w:u w:val="single"/>
    </w:rPr>
  </w:style>
  <w:style w:type="character" w:styleId="HTML4">
    <w:name w:val="HTML Cite"/>
    <w:basedOn w:val="a2"/>
    <w:qFormat/>
    <w:rPr>
      <w:i/>
    </w:rPr>
  </w:style>
  <w:style w:type="character" w:styleId="ad">
    <w:name w:val="Emphasis"/>
    <w:basedOn w:val="a2"/>
    <w:qFormat/>
    <w:rPr>
      <w:i/>
    </w:rPr>
  </w:style>
  <w:style w:type="character" w:styleId="HTML5">
    <w:name w:val="HTML Acronym"/>
    <w:basedOn w:val="a2"/>
  </w:style>
  <w:style w:type="character" w:styleId="HTML6">
    <w:name w:val="HTML Code"/>
    <w:basedOn w:val="a2"/>
    <w:qFormat/>
    <w:rPr>
      <w:rFonts w:ascii="Courier New" w:hAnsi="Courier New"/>
      <w:sz w:val="20"/>
    </w:rPr>
  </w:style>
  <w:style w:type="paragraph" w:styleId="ae">
    <w:name w:val="table of figures"/>
    <w:basedOn w:val="a1"/>
    <w:next w:val="a1"/>
    <w:qFormat/>
    <w:pPr>
      <w:ind w:leftChars="200" w:left="200" w:hangingChars="200" w:hanging="200"/>
    </w:pPr>
  </w:style>
  <w:style w:type="paragraph" w:styleId="Web">
    <w:name w:val="Normal (Web)"/>
    <w:basedOn w:val="a1"/>
    <w:qFormat/>
    <w:rPr>
      <w:rFonts w:ascii="Times New Roman" w:hAnsi="Times New Roman"/>
      <w:sz w:val="24"/>
    </w:rPr>
  </w:style>
  <w:style w:type="paragraph" w:styleId="22">
    <w:name w:val="List Continue 2"/>
    <w:basedOn w:val="a1"/>
    <w:qFormat/>
    <w:pPr>
      <w:spacing w:after="180"/>
      <w:ind w:leftChars="400" w:left="850"/>
    </w:pPr>
  </w:style>
  <w:style w:type="paragraph" w:styleId="af">
    <w:name w:val="envelope return"/>
    <w:basedOn w:val="a1"/>
    <w:qFormat/>
    <w:pPr>
      <w:snapToGrid w:val="0"/>
    </w:pPr>
    <w:rPr>
      <w:rFonts w:ascii="Arial" w:hAnsi="Arial"/>
    </w:rPr>
  </w:style>
  <w:style w:type="paragraph" w:styleId="23">
    <w:name w:val="Body Text 2"/>
    <w:basedOn w:val="a1"/>
    <w:qFormat/>
    <w:pPr>
      <w:spacing w:line="480" w:lineRule="auto"/>
    </w:pPr>
  </w:style>
  <w:style w:type="paragraph" w:styleId="30">
    <w:name w:val="List Bullet 3"/>
    <w:basedOn w:val="a1"/>
    <w:qFormat/>
    <w:pPr>
      <w:numPr>
        <w:numId w:val="1"/>
      </w:numPr>
    </w:pPr>
  </w:style>
  <w:style w:type="paragraph" w:styleId="af0">
    <w:name w:val="toa heading"/>
    <w:basedOn w:val="a1"/>
    <w:next w:val="a1"/>
    <w:qFormat/>
    <w:pPr>
      <w:spacing w:before="180"/>
    </w:pPr>
    <w:rPr>
      <w:rFonts w:ascii="Arial" w:eastAsia="ＭＳ ゴシック" w:hAnsi="Arial"/>
      <w:sz w:val="24"/>
    </w:rPr>
  </w:style>
  <w:style w:type="paragraph" w:styleId="24">
    <w:name w:val="Body Text Indent 2"/>
    <w:basedOn w:val="a1"/>
    <w:qFormat/>
    <w:pPr>
      <w:spacing w:line="480" w:lineRule="auto"/>
      <w:ind w:leftChars="400" w:left="851"/>
    </w:pPr>
  </w:style>
  <w:style w:type="paragraph" w:styleId="af1">
    <w:name w:val="Note Heading"/>
    <w:basedOn w:val="a1"/>
    <w:next w:val="a1"/>
    <w:qFormat/>
    <w:pPr>
      <w:jc w:val="center"/>
    </w:pPr>
  </w:style>
  <w:style w:type="paragraph" w:styleId="a">
    <w:name w:val="List Number"/>
    <w:basedOn w:val="a1"/>
    <w:qFormat/>
    <w:pPr>
      <w:numPr>
        <w:numId w:val="2"/>
      </w:numPr>
    </w:pPr>
  </w:style>
  <w:style w:type="paragraph" w:styleId="af2">
    <w:name w:val="Block Text"/>
    <w:basedOn w:val="a1"/>
    <w:qFormat/>
    <w:pPr>
      <w:ind w:leftChars="700" w:left="1440" w:rightChars="700" w:right="700"/>
    </w:pPr>
  </w:style>
  <w:style w:type="paragraph" w:styleId="50">
    <w:name w:val="List Number 5"/>
    <w:basedOn w:val="a1"/>
    <w:qFormat/>
    <w:pPr>
      <w:numPr>
        <w:numId w:val="3"/>
      </w:numPr>
    </w:pPr>
  </w:style>
  <w:style w:type="paragraph" w:styleId="60">
    <w:name w:val="toc 6"/>
    <w:basedOn w:val="a1"/>
    <w:next w:val="a1"/>
    <w:qFormat/>
    <w:pPr>
      <w:ind w:leftChars="500" w:left="1050"/>
    </w:pPr>
  </w:style>
  <w:style w:type="paragraph" w:styleId="52">
    <w:name w:val="List 5"/>
    <w:basedOn w:val="a1"/>
    <w:qFormat/>
    <w:pPr>
      <w:ind w:leftChars="800" w:left="100" w:hangingChars="200" w:hanging="200"/>
    </w:pPr>
  </w:style>
  <w:style w:type="paragraph" w:styleId="70">
    <w:name w:val="index 7"/>
    <w:basedOn w:val="a1"/>
    <w:next w:val="a1"/>
    <w:qFormat/>
    <w:pPr>
      <w:ind w:leftChars="600" w:left="600" w:hangingChars="100" w:hanging="210"/>
    </w:pPr>
  </w:style>
  <w:style w:type="paragraph" w:styleId="af3">
    <w:name w:val="Signature"/>
    <w:basedOn w:val="a1"/>
    <w:qFormat/>
    <w:pPr>
      <w:jc w:val="right"/>
    </w:pPr>
  </w:style>
  <w:style w:type="paragraph" w:styleId="10">
    <w:name w:val="toc 1"/>
    <w:basedOn w:val="a1"/>
    <w:next w:val="a1"/>
  </w:style>
  <w:style w:type="paragraph" w:styleId="af4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25">
    <w:name w:val="List 2"/>
    <w:basedOn w:val="a1"/>
    <w:qFormat/>
    <w:pPr>
      <w:ind w:leftChars="200" w:left="100" w:hangingChars="200" w:hanging="200"/>
    </w:pPr>
  </w:style>
  <w:style w:type="paragraph" w:styleId="53">
    <w:name w:val="index 5"/>
    <w:basedOn w:val="a1"/>
    <w:next w:val="a1"/>
    <w:qFormat/>
    <w:pPr>
      <w:ind w:leftChars="400" w:left="400" w:hangingChars="100" w:hanging="210"/>
    </w:pPr>
  </w:style>
  <w:style w:type="paragraph" w:styleId="42">
    <w:name w:val="index 4"/>
    <w:basedOn w:val="a1"/>
    <w:next w:val="a1"/>
    <w:qFormat/>
    <w:pPr>
      <w:ind w:leftChars="300" w:left="300" w:hangingChars="100" w:hanging="210"/>
    </w:pPr>
  </w:style>
  <w:style w:type="paragraph" w:styleId="af5">
    <w:name w:val="caption"/>
    <w:basedOn w:val="a1"/>
    <w:next w:val="a1"/>
    <w:semiHidden/>
    <w:unhideWhenUsed/>
    <w:qFormat/>
    <w:rPr>
      <w:b/>
    </w:rPr>
  </w:style>
  <w:style w:type="paragraph" w:styleId="26">
    <w:name w:val="Body Text First Indent 2"/>
    <w:basedOn w:val="af6"/>
    <w:qFormat/>
    <w:pPr>
      <w:ind w:firstLineChars="100" w:firstLine="210"/>
    </w:pPr>
  </w:style>
  <w:style w:type="paragraph" w:styleId="af6">
    <w:name w:val="Body Text Indent"/>
    <w:basedOn w:val="a1"/>
    <w:pPr>
      <w:ind w:leftChars="400" w:left="851"/>
    </w:pPr>
  </w:style>
  <w:style w:type="paragraph" w:styleId="af7">
    <w:name w:val="List Continue"/>
    <w:basedOn w:val="a1"/>
    <w:qFormat/>
    <w:pPr>
      <w:spacing w:after="180"/>
      <w:ind w:leftChars="200" w:left="425"/>
    </w:pPr>
  </w:style>
  <w:style w:type="paragraph" w:styleId="af8">
    <w:name w:val="Closing"/>
    <w:basedOn w:val="a1"/>
    <w:qFormat/>
    <w:pPr>
      <w:jc w:val="right"/>
    </w:pPr>
  </w:style>
  <w:style w:type="paragraph" w:styleId="af9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a">
    <w:name w:val="Body Text"/>
    <w:basedOn w:val="a1"/>
    <w:qFormat/>
  </w:style>
  <w:style w:type="paragraph" w:styleId="afb">
    <w:name w:val="Date"/>
    <w:basedOn w:val="a1"/>
    <w:next w:val="a1"/>
    <w:qFormat/>
  </w:style>
  <w:style w:type="paragraph" w:styleId="20">
    <w:name w:val="List Bullet 2"/>
    <w:basedOn w:val="a1"/>
    <w:qFormat/>
    <w:pPr>
      <w:numPr>
        <w:numId w:val="4"/>
      </w:numPr>
    </w:pPr>
  </w:style>
  <w:style w:type="paragraph" w:styleId="afc">
    <w:name w:val="footer"/>
    <w:basedOn w:val="a1"/>
    <w:qFormat/>
    <w:pPr>
      <w:tabs>
        <w:tab w:val="center" w:pos="4153"/>
        <w:tab w:val="right" w:pos="8306"/>
      </w:tabs>
      <w:snapToGrid w:val="0"/>
    </w:pPr>
  </w:style>
  <w:style w:type="paragraph" w:styleId="40">
    <w:name w:val="List Number 4"/>
    <w:basedOn w:val="a1"/>
    <w:qFormat/>
    <w:pPr>
      <w:numPr>
        <w:numId w:val="5"/>
      </w:numPr>
    </w:pPr>
  </w:style>
  <w:style w:type="paragraph" w:styleId="afd">
    <w:name w:val="table of authorities"/>
    <w:basedOn w:val="a1"/>
    <w:next w:val="a1"/>
    <w:qFormat/>
    <w:pPr>
      <w:ind w:left="210" w:hangingChars="100" w:hanging="210"/>
    </w:pPr>
  </w:style>
  <w:style w:type="paragraph" w:styleId="afe">
    <w:name w:val="annotation text"/>
    <w:basedOn w:val="a1"/>
    <w:qFormat/>
    <w:pPr>
      <w:jc w:val="left"/>
    </w:pPr>
  </w:style>
  <w:style w:type="paragraph" w:styleId="54">
    <w:name w:val="toc 5"/>
    <w:basedOn w:val="a1"/>
    <w:next w:val="a1"/>
    <w:qFormat/>
    <w:pPr>
      <w:ind w:leftChars="400" w:left="840"/>
    </w:pPr>
  </w:style>
  <w:style w:type="paragraph" w:styleId="43">
    <w:name w:val="toc 4"/>
    <w:basedOn w:val="a1"/>
    <w:next w:val="a1"/>
    <w:qFormat/>
    <w:pPr>
      <w:ind w:leftChars="300" w:left="630"/>
    </w:pPr>
  </w:style>
  <w:style w:type="paragraph" w:styleId="44">
    <w:name w:val="List 4"/>
    <w:basedOn w:val="a1"/>
    <w:qFormat/>
    <w:pPr>
      <w:ind w:leftChars="600" w:left="100" w:hangingChars="200" w:hanging="200"/>
    </w:pPr>
  </w:style>
  <w:style w:type="paragraph" w:styleId="61">
    <w:name w:val="index 6"/>
    <w:basedOn w:val="a1"/>
    <w:next w:val="a1"/>
    <w:qFormat/>
    <w:pPr>
      <w:ind w:leftChars="500" w:left="500" w:hangingChars="100" w:hanging="210"/>
    </w:pPr>
  </w:style>
  <w:style w:type="paragraph" w:styleId="27">
    <w:name w:val="index 2"/>
    <w:basedOn w:val="a1"/>
    <w:next w:val="a1"/>
    <w:qFormat/>
    <w:pPr>
      <w:ind w:leftChars="100" w:left="100" w:hangingChars="100" w:hanging="210"/>
    </w:pPr>
  </w:style>
  <w:style w:type="paragraph" w:styleId="aff">
    <w:name w:val="Plain Text"/>
    <w:basedOn w:val="a1"/>
    <w:qFormat/>
    <w:rPr>
      <w:rFonts w:ascii="ＭＳ 明朝" w:hAnsi="Courier New"/>
    </w:rPr>
  </w:style>
  <w:style w:type="paragraph" w:styleId="45">
    <w:name w:val="List Continue 4"/>
    <w:basedOn w:val="a1"/>
    <w:qFormat/>
    <w:pPr>
      <w:spacing w:after="180"/>
      <w:ind w:leftChars="800" w:left="1700"/>
    </w:pPr>
  </w:style>
  <w:style w:type="paragraph" w:styleId="aff0">
    <w:name w:val="E-mail Signature"/>
    <w:basedOn w:val="a1"/>
    <w:qFormat/>
  </w:style>
  <w:style w:type="paragraph" w:styleId="aff1">
    <w:name w:val="List"/>
    <w:basedOn w:val="a1"/>
    <w:qFormat/>
    <w:pPr>
      <w:ind w:left="200" w:hangingChars="200" w:hanging="200"/>
    </w:pPr>
  </w:style>
  <w:style w:type="paragraph" w:styleId="5">
    <w:name w:val="List Bullet 5"/>
    <w:basedOn w:val="a1"/>
    <w:qFormat/>
    <w:pPr>
      <w:numPr>
        <w:numId w:val="6"/>
      </w:numPr>
    </w:pPr>
  </w:style>
  <w:style w:type="paragraph" w:styleId="HTML7">
    <w:name w:val="HTML Preformatted"/>
    <w:basedOn w:val="a1"/>
    <w:qFormat/>
    <w:rPr>
      <w:rFonts w:ascii="Courier New" w:hAnsi="Courier New"/>
      <w:sz w:val="20"/>
    </w:rPr>
  </w:style>
  <w:style w:type="paragraph" w:styleId="32">
    <w:name w:val="index 3"/>
    <w:basedOn w:val="a1"/>
    <w:next w:val="a1"/>
    <w:qFormat/>
    <w:pPr>
      <w:ind w:leftChars="200" w:left="200" w:hangingChars="100" w:hanging="210"/>
    </w:pPr>
  </w:style>
  <w:style w:type="paragraph" w:styleId="aff2">
    <w:name w:val="index heading"/>
    <w:basedOn w:val="a1"/>
    <w:next w:val="11"/>
    <w:qFormat/>
    <w:rPr>
      <w:rFonts w:ascii="Arial" w:hAnsi="Arial"/>
      <w:b/>
    </w:rPr>
  </w:style>
  <w:style w:type="paragraph" w:styleId="11">
    <w:name w:val="index 1"/>
    <w:basedOn w:val="a1"/>
    <w:next w:val="a1"/>
    <w:qFormat/>
    <w:pPr>
      <w:ind w:left="210" w:hangingChars="100" w:hanging="210"/>
    </w:pPr>
  </w:style>
  <w:style w:type="paragraph" w:styleId="aff3">
    <w:name w:val="Body Text First Indent"/>
    <w:basedOn w:val="afa"/>
    <w:qFormat/>
    <w:pPr>
      <w:ind w:firstLineChars="100" w:firstLine="210"/>
    </w:pPr>
  </w:style>
  <w:style w:type="paragraph" w:styleId="aff4">
    <w:name w:val="footnote text"/>
    <w:basedOn w:val="a1"/>
    <w:qFormat/>
    <w:pPr>
      <w:snapToGrid w:val="0"/>
      <w:jc w:val="left"/>
    </w:pPr>
  </w:style>
  <w:style w:type="paragraph" w:styleId="55">
    <w:name w:val="List Continue 5"/>
    <w:basedOn w:val="a1"/>
    <w:qFormat/>
    <w:pPr>
      <w:spacing w:after="180"/>
      <w:ind w:leftChars="1000" w:left="2125"/>
    </w:pPr>
  </w:style>
  <w:style w:type="paragraph" w:styleId="aff5">
    <w:name w:val="Normal Indent"/>
    <w:basedOn w:val="a1"/>
    <w:qFormat/>
    <w:pPr>
      <w:ind w:leftChars="400" w:left="840"/>
    </w:pPr>
  </w:style>
  <w:style w:type="paragraph" w:styleId="aff6">
    <w:name w:val="envelope address"/>
    <w:basedOn w:val="a1"/>
    <w:qFormat/>
    <w:pPr>
      <w:snapToGrid w:val="0"/>
      <w:ind w:leftChars="1400" w:left="100"/>
    </w:pPr>
    <w:rPr>
      <w:rFonts w:ascii="Arial" w:hAnsi="Arial"/>
      <w:sz w:val="24"/>
    </w:rPr>
  </w:style>
  <w:style w:type="paragraph" w:styleId="aff7">
    <w:name w:val="Salutation"/>
    <w:basedOn w:val="a1"/>
    <w:next w:val="a1"/>
    <w:qFormat/>
  </w:style>
  <w:style w:type="paragraph" w:styleId="90">
    <w:name w:val="toc 9"/>
    <w:basedOn w:val="a1"/>
    <w:next w:val="a1"/>
    <w:qFormat/>
    <w:pPr>
      <w:ind w:leftChars="800" w:left="1680"/>
    </w:pPr>
  </w:style>
  <w:style w:type="paragraph" w:styleId="a0">
    <w:name w:val="List Bullet"/>
    <w:basedOn w:val="a1"/>
    <w:qFormat/>
    <w:pPr>
      <w:numPr>
        <w:numId w:val="7"/>
      </w:numPr>
    </w:pPr>
  </w:style>
  <w:style w:type="paragraph" w:styleId="aff8">
    <w:name w:val="annotation subject"/>
    <w:basedOn w:val="afe"/>
    <w:next w:val="afe"/>
    <w:qFormat/>
    <w:rPr>
      <w:b/>
    </w:rPr>
  </w:style>
  <w:style w:type="paragraph" w:styleId="3">
    <w:name w:val="List Number 3"/>
    <w:basedOn w:val="a1"/>
    <w:qFormat/>
    <w:pPr>
      <w:numPr>
        <w:numId w:val="8"/>
      </w:numPr>
    </w:pPr>
  </w:style>
  <w:style w:type="paragraph" w:styleId="33">
    <w:name w:val="toc 3"/>
    <w:basedOn w:val="a1"/>
    <w:next w:val="a1"/>
    <w:qFormat/>
    <w:pPr>
      <w:ind w:leftChars="200" w:left="420"/>
    </w:pPr>
  </w:style>
  <w:style w:type="paragraph" w:styleId="34">
    <w:name w:val="List Continue 3"/>
    <w:basedOn w:val="a1"/>
    <w:qFormat/>
    <w:pPr>
      <w:spacing w:after="180"/>
      <w:ind w:leftChars="600" w:left="1275"/>
    </w:pPr>
  </w:style>
  <w:style w:type="paragraph" w:styleId="aff9">
    <w:name w:val="Balloon Text"/>
    <w:basedOn w:val="a1"/>
    <w:qFormat/>
    <w:rPr>
      <w:rFonts w:ascii="Arial" w:eastAsia="ＭＳ ゴシック" w:hAnsi="Arial"/>
      <w:sz w:val="18"/>
    </w:rPr>
  </w:style>
  <w:style w:type="paragraph" w:styleId="91">
    <w:name w:val="index 9"/>
    <w:basedOn w:val="a1"/>
    <w:next w:val="a1"/>
    <w:qFormat/>
    <w:pPr>
      <w:ind w:leftChars="800" w:left="800" w:hangingChars="100" w:hanging="210"/>
    </w:pPr>
  </w:style>
  <w:style w:type="paragraph" w:styleId="4">
    <w:name w:val="List Bullet 4"/>
    <w:basedOn w:val="a1"/>
    <w:pPr>
      <w:numPr>
        <w:numId w:val="9"/>
      </w:numPr>
    </w:pPr>
  </w:style>
  <w:style w:type="paragraph" w:styleId="HTML8">
    <w:name w:val="HTML Address"/>
    <w:basedOn w:val="a1"/>
    <w:qFormat/>
    <w:rPr>
      <w:i/>
    </w:rPr>
  </w:style>
  <w:style w:type="paragraph" w:styleId="35">
    <w:name w:val="Body Text Indent 3"/>
    <w:basedOn w:val="a1"/>
    <w:pPr>
      <w:ind w:leftChars="400" w:left="851"/>
    </w:pPr>
    <w:rPr>
      <w:sz w:val="16"/>
    </w:rPr>
  </w:style>
  <w:style w:type="paragraph" w:styleId="affa">
    <w:name w:val="Document Map"/>
    <w:basedOn w:val="a1"/>
    <w:qFormat/>
    <w:pPr>
      <w:shd w:val="clear" w:color="auto" w:fill="000080"/>
    </w:pPr>
    <w:rPr>
      <w:rFonts w:ascii="Arial" w:eastAsia="ＭＳ ゴシック" w:hAnsi="Arial"/>
    </w:rPr>
  </w:style>
  <w:style w:type="paragraph" w:styleId="affb">
    <w:name w:val="header"/>
    <w:basedOn w:val="a1"/>
    <w:pPr>
      <w:tabs>
        <w:tab w:val="center" w:pos="4153"/>
        <w:tab w:val="right" w:pos="8306"/>
      </w:tabs>
      <w:snapToGrid w:val="0"/>
    </w:pPr>
  </w:style>
  <w:style w:type="paragraph" w:styleId="80">
    <w:name w:val="toc 8"/>
    <w:basedOn w:val="a1"/>
    <w:next w:val="a1"/>
    <w:qFormat/>
    <w:pPr>
      <w:ind w:leftChars="700" w:left="1470"/>
    </w:pPr>
  </w:style>
  <w:style w:type="paragraph" w:styleId="affc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36">
    <w:name w:val="Body Text 3"/>
    <w:basedOn w:val="a1"/>
    <w:qFormat/>
    <w:rPr>
      <w:sz w:val="16"/>
    </w:rPr>
  </w:style>
  <w:style w:type="paragraph" w:styleId="71">
    <w:name w:val="toc 7"/>
    <w:basedOn w:val="a1"/>
    <w:next w:val="a1"/>
    <w:qFormat/>
    <w:pPr>
      <w:ind w:leftChars="600" w:left="1260"/>
    </w:pPr>
  </w:style>
  <w:style w:type="paragraph" w:styleId="affd">
    <w:name w:val="macro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81">
    <w:name w:val="index 8"/>
    <w:basedOn w:val="a1"/>
    <w:next w:val="a1"/>
    <w:qFormat/>
    <w:pPr>
      <w:ind w:leftChars="700" w:left="700" w:hangingChars="100" w:hanging="210"/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7">
    <w:name w:val="List 3"/>
    <w:basedOn w:val="a1"/>
    <w:pPr>
      <w:ind w:leftChars="400" w:left="100" w:hangingChars="200" w:hanging="200"/>
    </w:pPr>
  </w:style>
  <w:style w:type="paragraph" w:styleId="28">
    <w:name w:val="toc 2"/>
    <w:basedOn w:val="a1"/>
    <w:next w:val="a1"/>
    <w:qFormat/>
    <w:pPr>
      <w:ind w:leftChars="100" w:left="210"/>
    </w:pPr>
  </w:style>
  <w:style w:type="paragraph" w:styleId="affe">
    <w:name w:val="endnote text"/>
    <w:basedOn w:val="a1"/>
    <w:pPr>
      <w:snapToGrid w:val="0"/>
      <w:jc w:val="left"/>
    </w:pPr>
  </w:style>
  <w:style w:type="table" w:styleId="afff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0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1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-D1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-D2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-D3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d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2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8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1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3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9">
    <w:name w:val="Light Shading"/>
    <w:basedOn w:val="a3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a">
    <w:name w:val="Light Shading Accent 1"/>
    <w:basedOn w:val="a3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b">
    <w:name w:val="Light Shading Accent 2"/>
    <w:basedOn w:val="a3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c">
    <w:name w:val="Light Shading Accent 3"/>
    <w:basedOn w:val="a3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d">
    <w:name w:val="Light Shading Accent 4"/>
    <w:basedOn w:val="a3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e">
    <w:name w:val="Light Shading Accent 5"/>
    <w:basedOn w:val="a3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f">
    <w:name w:val="Light Shading Accent 6"/>
    <w:basedOn w:val="a3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f0">
    <w:name w:val="Light List"/>
    <w:basedOn w:val="a3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f1">
    <w:name w:val="Light List Accent 1"/>
    <w:basedOn w:val="a3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f2">
    <w:name w:val="Light List Accent 2"/>
    <w:basedOn w:val="a3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f3">
    <w:name w:val="Light List Accent 3"/>
    <w:basedOn w:val="a3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f4">
    <w:name w:val="Light List Accent 4"/>
    <w:basedOn w:val="a3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f5">
    <w:name w:val="Light List Accent 5"/>
    <w:basedOn w:val="a3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f6">
    <w:name w:val="Light List Accent 6"/>
    <w:basedOn w:val="a3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3e">
    <w:name w:val="Light Grid"/>
    <w:basedOn w:val="a3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3f">
    <w:name w:val="Light Grid Accent 1"/>
    <w:basedOn w:val="a3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3f0">
    <w:name w:val="Light Grid Accent 2"/>
    <w:basedOn w:val="a3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3f1">
    <w:name w:val="Light Grid Accent 3"/>
    <w:basedOn w:val="a3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3f2">
    <w:name w:val="Light Grid Accent 4"/>
    <w:basedOn w:val="a3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3f3">
    <w:name w:val="Light Grid Accent 5"/>
    <w:basedOn w:val="a3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3f4">
    <w:name w:val="Light Grid Accent 6"/>
    <w:basedOn w:val="a3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4a">
    <w:name w:val="Medium Shading 1"/>
    <w:basedOn w:val="a3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1"/>
    <w:basedOn w:val="a3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2"/>
    <w:basedOn w:val="a3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3"/>
    <w:basedOn w:val="a3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4"/>
    <w:basedOn w:val="a3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f">
    <w:name w:val="Medium Shading 1 Accent 5"/>
    <w:basedOn w:val="a3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f0">
    <w:name w:val="Medium Shading 1 Accent 6"/>
    <w:basedOn w:val="a3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f">
    <w:name w:val="Medium Shading 2 Accent 6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64">
    <w:name w:val="Medium List 1"/>
    <w:basedOn w:val="a3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65">
    <w:name w:val="Medium List 1 Accent 1"/>
    <w:basedOn w:val="a3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66">
    <w:name w:val="Medium List 1 Accent 2"/>
    <w:basedOn w:val="a3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67">
    <w:name w:val="Medium List 1 Accent 3"/>
    <w:basedOn w:val="a3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68">
    <w:name w:val="Medium List 1 Accent 4"/>
    <w:basedOn w:val="a3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69">
    <w:name w:val="Medium List 1 Accent 5"/>
    <w:basedOn w:val="a3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6a">
    <w:name w:val="Medium List 1 Accent 6"/>
    <w:basedOn w:val="a3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74">
    <w:name w:val="Medium List 2"/>
    <w:basedOn w:val="a3"/>
    <w:uiPriority w:val="66"/>
    <w:rPr>
      <w:rFonts w:ascii="SimSun" w:eastAsia="Arial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rPr>
      <w:rFonts w:ascii="SimSun" w:eastAsia="Arial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qFormat/>
    <w:rPr>
      <w:rFonts w:ascii="SimSun" w:eastAsia="Arial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rPr>
      <w:rFonts w:ascii="SimSun" w:eastAsia="Arial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rPr>
      <w:rFonts w:ascii="SimSun" w:eastAsia="Arial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qFormat/>
    <w:rPr>
      <w:rFonts w:ascii="SimSun" w:eastAsia="Arial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rPr>
      <w:rFonts w:ascii="SimSun" w:eastAsia="Arial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a3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5">
    <w:name w:val="Medium Grid 1 Accent 1"/>
    <w:basedOn w:val="a3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86">
    <w:name w:val="Medium Grid 1 Accent 2"/>
    <w:basedOn w:val="a3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7">
    <w:name w:val="Medium Grid 1 Accent 3"/>
    <w:basedOn w:val="a3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8">
    <w:name w:val="Medium Grid 1 Accent 4"/>
    <w:basedOn w:val="a3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89">
    <w:name w:val="Medium Grid 1 Accent 5"/>
    <w:basedOn w:val="a3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8a">
    <w:name w:val="Medium Grid 1 Accent 6"/>
    <w:basedOn w:val="a3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92">
    <w:name w:val="Medium Grid 2"/>
    <w:basedOn w:val="a3"/>
    <w:uiPriority w:val="68"/>
    <w:qFormat/>
    <w:rPr>
      <w:rFonts w:ascii="SimSun" w:eastAsia="Arial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1"/>
    <w:basedOn w:val="a3"/>
    <w:uiPriority w:val="68"/>
    <w:qFormat/>
    <w:rPr>
      <w:rFonts w:ascii="SimSun" w:eastAsia="Arial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2"/>
    <w:basedOn w:val="a3"/>
    <w:uiPriority w:val="68"/>
    <w:qFormat/>
    <w:rPr>
      <w:rFonts w:ascii="SimSun" w:eastAsia="Arial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3"/>
    <w:basedOn w:val="a3"/>
    <w:uiPriority w:val="68"/>
    <w:qFormat/>
    <w:rPr>
      <w:rFonts w:ascii="SimSun" w:eastAsia="Arial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4"/>
    <w:basedOn w:val="a3"/>
    <w:uiPriority w:val="68"/>
    <w:qFormat/>
    <w:rPr>
      <w:rFonts w:ascii="SimSun" w:eastAsia="Arial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2 Accent 5"/>
    <w:basedOn w:val="a3"/>
    <w:uiPriority w:val="68"/>
    <w:qFormat/>
    <w:rPr>
      <w:rFonts w:ascii="SimSun" w:eastAsia="Arial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98">
    <w:name w:val="Medium Grid 2 Accent 6"/>
    <w:basedOn w:val="a3"/>
    <w:uiPriority w:val="68"/>
    <w:qFormat/>
    <w:rPr>
      <w:rFonts w:ascii="SimSun" w:eastAsia="Arial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00">
    <w:name w:val="Medium Grid 3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101">
    <w:name w:val="Medium Grid 3 Accent 1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102">
    <w:name w:val="Medium Grid 3 Accent 2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103">
    <w:name w:val="Medium Grid 3 Accent 3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104">
    <w:name w:val="Medium Grid 3 Accent 4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105">
    <w:name w:val="Medium Grid 3 Accent 5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106">
    <w:name w:val="Medium Grid 3 Accent 6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110">
    <w:name w:val="Dark List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11">
    <w:name w:val="Dark List Accent 1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12">
    <w:name w:val="Dark List Accent 2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13">
    <w:name w:val="Dark List Accent 3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14">
    <w:name w:val="Dark List Accent 4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15">
    <w:name w:val="Dark List Accent 5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16">
    <w:name w:val="Dark List Accent 6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20">
    <w:name w:val="Colorful Shading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1">
    <w:name w:val="Colorful Shading Accent 1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2">
    <w:name w:val="Colorful Shading Accent 2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3">
    <w:name w:val="Colorful Shading Accent 3"/>
    <w:basedOn w:val="a3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24">
    <w:name w:val="Colorful Shading Accent 4"/>
    <w:basedOn w:val="a3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5">
    <w:name w:val="Colorful Shading Accent 5"/>
    <w:basedOn w:val="a3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6">
    <w:name w:val="Colorful Shading Accent 6"/>
    <w:basedOn w:val="a3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0">
    <w:name w:val="Colorful List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31">
    <w:name w:val="Colorful List Accent 1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32">
    <w:name w:val="Colorful List Accent 2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33">
    <w:name w:val="Colorful List Accent 3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34">
    <w:name w:val="Colorful List Accent 4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35">
    <w:name w:val="Colorful List Accent 5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36">
    <w:name w:val="Colorful List Accent 6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40">
    <w:name w:val="Colorful Grid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41">
    <w:name w:val="Colorful Grid Accent 1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42">
    <w:name w:val="Colorful Grid Accent 2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43">
    <w:name w:val="Colorful Grid Accent 3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44">
    <w:name w:val="Colorful Grid Accent 4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45">
    <w:name w:val="Colorful Grid Accent 5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46">
    <w:name w:val="Colorful Grid Accent 6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qFormat="0"/>
    <w:lsdException w:name="header" w:qFormat="0"/>
    <w:lsdException w:name="caption" w:semiHidden="1" w:unhideWhenUsed="1"/>
    <w:lsdException w:name="endnote text" w:qFormat="0"/>
    <w:lsdException w:name="macro" w:qFormat="0"/>
    <w:lsdException w:name="List 3" w:qFormat="0"/>
    <w:lsdException w:name="List Bullet 4" w:qFormat="0"/>
    <w:lsdException w:name="List Number 2" w:qFormat="0"/>
    <w:lsdException w:name="Default Paragraph Font" w:semiHidden="1"/>
    <w:lsdException w:name="Body Text Indent" w:qFormat="0"/>
    <w:lsdException w:name="Body Text Indent 3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Acronym" w:qFormat="0"/>
    <w:lsdException w:name="HTML Typewriter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qFormat="0"/>
    <w:lsdException w:name="Table Simple 2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Colorful 1" w:qFormat="0"/>
    <w:lsdException w:name="Table Colorful 2" w:qFormat="0"/>
    <w:lsdException w:name="Table Colorful 3" w:qFormat="0"/>
    <w:lsdException w:name="Table Columns 1" w:qFormat="0"/>
    <w:lsdException w:name="Table Columns 4" w:qFormat="0"/>
    <w:lsdException w:name="Table Columns 5" w:qFormat="0"/>
    <w:lsdException w:name="Table Grid 1" w:qFormat="0"/>
    <w:lsdException w:name="Table Grid 3" w:qFormat="0"/>
    <w:lsdException w:name="Table Grid 4" w:qFormat="0"/>
    <w:lsdException w:name="Table Grid 5" w:qFormat="0"/>
    <w:lsdException w:name="Table Grid 6" w:qFormat="0"/>
    <w:lsdException w:name="Table Grid 7" w:qFormat="0"/>
    <w:lsdException w:name="Table Grid 8" w:qFormat="0"/>
    <w:lsdException w:name="Table List 1" w:qFormat="0"/>
    <w:lsdException w:name="Table List 2" w:qFormat="0"/>
    <w:lsdException w:name="Table List 3" w:qFormat="0"/>
    <w:lsdException w:name="Table List 4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1" w:qFormat="0"/>
    <w:lsdException w:name="Table 3D effects 2" w:qFormat="0"/>
    <w:lsdException w:name="Table 3D effects 3" w:qFormat="0"/>
    <w:lsdException w:name="Table Contemporary" w:qFormat="0"/>
    <w:lsdException w:name="Table Elegant" w:qFormat="0"/>
    <w:lsdException w:name="Table Professional" w:qFormat="0"/>
    <w:lsdException w:name="Table Subtle 1" w:qFormat="0"/>
    <w:lsdException w:name="Table Web 1" w:qFormat="0"/>
    <w:lsdException w:name="Table Web 2" w:qFormat="0"/>
    <w:lsdException w:name="Table Web 3" w:qFormat="0"/>
    <w:lsdException w:name="Table Grid" w:qFormat="0"/>
    <w:lsdException w:name="Table Theme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/>
    <w:lsdException w:name="Medium List 2" w:uiPriority="66" w:qFormat="0"/>
    <w:lsdException w:name="Medium Grid 1" w:uiPriority="67" w:qFormat="0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/>
    <w:lsdException w:name="Medium Grid 1 Accent 2" w:uiPriority="67" w:qFormat="0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/>
    <w:lsdException w:name="Medium List 1 Accent 6" w:uiPriority="65" w:qFormat="0"/>
    <w:lsdException w:name="Medium List 2 Accent 6" w:uiPriority="66" w:qFormat="0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 w:qFormat="0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semiHidden/>
    <w:unhideWhenUsed/>
    <w:qFormat/>
    <w:pPr>
      <w:keepNext/>
      <w:ind w:leftChars="400" w:left="84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semiHidden/>
    <w:unhideWhenUsed/>
    <w:qFormat/>
    <w:pPr>
      <w:keepNext/>
      <w:ind w:leftChars="400" w:left="840"/>
      <w:outlineLvl w:val="3"/>
    </w:pPr>
    <w:rPr>
      <w:b/>
    </w:rPr>
  </w:style>
  <w:style w:type="paragraph" w:styleId="51">
    <w:name w:val="heading 5"/>
    <w:basedOn w:val="a1"/>
    <w:next w:val="a1"/>
    <w:semiHidden/>
    <w:unhideWhenUsed/>
    <w:qFormat/>
    <w:pPr>
      <w:keepNext/>
      <w:ind w:leftChars="800" w:left="168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semiHidden/>
    <w:unhideWhenUsed/>
    <w:qFormat/>
    <w:pPr>
      <w:keepNext/>
      <w:ind w:leftChars="800" w:left="1680"/>
      <w:outlineLvl w:val="5"/>
    </w:pPr>
    <w:rPr>
      <w:b/>
    </w:rPr>
  </w:style>
  <w:style w:type="paragraph" w:styleId="7">
    <w:name w:val="heading 7"/>
    <w:basedOn w:val="a1"/>
    <w:next w:val="a1"/>
    <w:semiHidden/>
    <w:unhideWhenUsed/>
    <w:qFormat/>
    <w:pPr>
      <w:keepNext/>
      <w:ind w:leftChars="800" w:left="1680"/>
      <w:outlineLvl w:val="6"/>
    </w:pPr>
  </w:style>
  <w:style w:type="paragraph" w:styleId="8">
    <w:name w:val="heading 8"/>
    <w:basedOn w:val="a1"/>
    <w:next w:val="a1"/>
    <w:semiHidden/>
    <w:unhideWhenUsed/>
    <w:qFormat/>
    <w:pPr>
      <w:keepNext/>
      <w:ind w:leftChars="1200" w:left="2520"/>
      <w:outlineLvl w:val="7"/>
    </w:pPr>
  </w:style>
  <w:style w:type="paragraph" w:styleId="9">
    <w:name w:val="heading 9"/>
    <w:basedOn w:val="a1"/>
    <w:next w:val="a1"/>
    <w:semiHidden/>
    <w:unhideWhenUsed/>
    <w:qFormat/>
    <w:pPr>
      <w:keepNext/>
      <w:ind w:leftChars="1200" w:left="252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  <w:qFormat/>
  </w:style>
  <w:style w:type="character" w:styleId="HTML">
    <w:name w:val="HTML Definition"/>
    <w:basedOn w:val="a2"/>
    <w:qFormat/>
    <w:rPr>
      <w:i/>
    </w:rPr>
  </w:style>
  <w:style w:type="character" w:styleId="a6">
    <w:name w:val="line number"/>
    <w:basedOn w:val="a2"/>
    <w:qFormat/>
  </w:style>
  <w:style w:type="character" w:styleId="HTML0">
    <w:name w:val="HTML Keyboard"/>
    <w:basedOn w:val="a2"/>
    <w:qFormat/>
    <w:rPr>
      <w:rFonts w:ascii="Courier New" w:hAnsi="Courier New"/>
      <w:sz w:val="20"/>
    </w:rPr>
  </w:style>
  <w:style w:type="character" w:styleId="HTML1">
    <w:name w:val="HTML Variable"/>
    <w:basedOn w:val="a2"/>
    <w:qFormat/>
    <w:rPr>
      <w:i/>
    </w:rPr>
  </w:style>
  <w:style w:type="character" w:styleId="a7">
    <w:name w:val="Strong"/>
    <w:basedOn w:val="a2"/>
    <w:qFormat/>
    <w:rPr>
      <w:b/>
    </w:rPr>
  </w:style>
  <w:style w:type="character" w:styleId="a8">
    <w:name w:val="Hyperlink"/>
    <w:basedOn w:val="a2"/>
    <w:qFormat/>
    <w:rPr>
      <w:color w:val="0000FF"/>
      <w:u w:val="single"/>
    </w:rPr>
  </w:style>
  <w:style w:type="character" w:styleId="a9">
    <w:name w:val="endnote reference"/>
    <w:basedOn w:val="a2"/>
    <w:qFormat/>
    <w:rPr>
      <w:vertAlign w:val="superscript"/>
    </w:rPr>
  </w:style>
  <w:style w:type="character" w:styleId="aa">
    <w:name w:val="footnote reference"/>
    <w:basedOn w:val="a2"/>
    <w:qFormat/>
    <w:rPr>
      <w:vertAlign w:val="superscript"/>
    </w:rPr>
  </w:style>
  <w:style w:type="character" w:styleId="ab">
    <w:name w:val="annotation reference"/>
    <w:basedOn w:val="a2"/>
    <w:qFormat/>
    <w:rPr>
      <w:sz w:val="18"/>
    </w:rPr>
  </w:style>
  <w:style w:type="character" w:styleId="HTML2">
    <w:name w:val="HTML Sample"/>
    <w:basedOn w:val="a2"/>
    <w:qFormat/>
    <w:rPr>
      <w:rFonts w:ascii="Courier New" w:hAnsi="Courier New"/>
    </w:rPr>
  </w:style>
  <w:style w:type="character" w:styleId="HTML3">
    <w:name w:val="HTML Typewriter"/>
    <w:basedOn w:val="a2"/>
    <w:rPr>
      <w:rFonts w:ascii="Courier New" w:hAnsi="Courier New"/>
      <w:sz w:val="20"/>
    </w:rPr>
  </w:style>
  <w:style w:type="character" w:styleId="ac">
    <w:name w:val="FollowedHyperlink"/>
    <w:basedOn w:val="a2"/>
    <w:qFormat/>
    <w:rPr>
      <w:color w:val="800080"/>
      <w:u w:val="single"/>
    </w:rPr>
  </w:style>
  <w:style w:type="character" w:styleId="HTML4">
    <w:name w:val="HTML Cite"/>
    <w:basedOn w:val="a2"/>
    <w:qFormat/>
    <w:rPr>
      <w:i/>
    </w:rPr>
  </w:style>
  <w:style w:type="character" w:styleId="ad">
    <w:name w:val="Emphasis"/>
    <w:basedOn w:val="a2"/>
    <w:qFormat/>
    <w:rPr>
      <w:i/>
    </w:rPr>
  </w:style>
  <w:style w:type="character" w:styleId="HTML5">
    <w:name w:val="HTML Acronym"/>
    <w:basedOn w:val="a2"/>
  </w:style>
  <w:style w:type="character" w:styleId="HTML6">
    <w:name w:val="HTML Code"/>
    <w:basedOn w:val="a2"/>
    <w:qFormat/>
    <w:rPr>
      <w:rFonts w:ascii="Courier New" w:hAnsi="Courier New"/>
      <w:sz w:val="20"/>
    </w:rPr>
  </w:style>
  <w:style w:type="paragraph" w:styleId="ae">
    <w:name w:val="table of figures"/>
    <w:basedOn w:val="a1"/>
    <w:next w:val="a1"/>
    <w:qFormat/>
    <w:pPr>
      <w:ind w:leftChars="200" w:left="200" w:hangingChars="200" w:hanging="200"/>
    </w:pPr>
  </w:style>
  <w:style w:type="paragraph" w:styleId="Web">
    <w:name w:val="Normal (Web)"/>
    <w:basedOn w:val="a1"/>
    <w:qFormat/>
    <w:rPr>
      <w:rFonts w:ascii="Times New Roman" w:hAnsi="Times New Roman"/>
      <w:sz w:val="24"/>
    </w:rPr>
  </w:style>
  <w:style w:type="paragraph" w:styleId="22">
    <w:name w:val="List Continue 2"/>
    <w:basedOn w:val="a1"/>
    <w:qFormat/>
    <w:pPr>
      <w:spacing w:after="180"/>
      <w:ind w:leftChars="400" w:left="850"/>
    </w:pPr>
  </w:style>
  <w:style w:type="paragraph" w:styleId="af">
    <w:name w:val="envelope return"/>
    <w:basedOn w:val="a1"/>
    <w:qFormat/>
    <w:pPr>
      <w:snapToGrid w:val="0"/>
    </w:pPr>
    <w:rPr>
      <w:rFonts w:ascii="Arial" w:hAnsi="Arial"/>
    </w:rPr>
  </w:style>
  <w:style w:type="paragraph" w:styleId="23">
    <w:name w:val="Body Text 2"/>
    <w:basedOn w:val="a1"/>
    <w:qFormat/>
    <w:pPr>
      <w:spacing w:line="480" w:lineRule="auto"/>
    </w:pPr>
  </w:style>
  <w:style w:type="paragraph" w:styleId="30">
    <w:name w:val="List Bullet 3"/>
    <w:basedOn w:val="a1"/>
    <w:qFormat/>
    <w:pPr>
      <w:numPr>
        <w:numId w:val="1"/>
      </w:numPr>
    </w:pPr>
  </w:style>
  <w:style w:type="paragraph" w:styleId="af0">
    <w:name w:val="toa heading"/>
    <w:basedOn w:val="a1"/>
    <w:next w:val="a1"/>
    <w:qFormat/>
    <w:pPr>
      <w:spacing w:before="180"/>
    </w:pPr>
    <w:rPr>
      <w:rFonts w:ascii="Arial" w:eastAsia="ＭＳ ゴシック" w:hAnsi="Arial"/>
      <w:sz w:val="24"/>
    </w:rPr>
  </w:style>
  <w:style w:type="paragraph" w:styleId="24">
    <w:name w:val="Body Text Indent 2"/>
    <w:basedOn w:val="a1"/>
    <w:qFormat/>
    <w:pPr>
      <w:spacing w:line="480" w:lineRule="auto"/>
      <w:ind w:leftChars="400" w:left="851"/>
    </w:pPr>
  </w:style>
  <w:style w:type="paragraph" w:styleId="af1">
    <w:name w:val="Note Heading"/>
    <w:basedOn w:val="a1"/>
    <w:next w:val="a1"/>
    <w:qFormat/>
    <w:pPr>
      <w:jc w:val="center"/>
    </w:pPr>
  </w:style>
  <w:style w:type="paragraph" w:styleId="a">
    <w:name w:val="List Number"/>
    <w:basedOn w:val="a1"/>
    <w:qFormat/>
    <w:pPr>
      <w:numPr>
        <w:numId w:val="2"/>
      </w:numPr>
    </w:pPr>
  </w:style>
  <w:style w:type="paragraph" w:styleId="af2">
    <w:name w:val="Block Text"/>
    <w:basedOn w:val="a1"/>
    <w:qFormat/>
    <w:pPr>
      <w:ind w:leftChars="700" w:left="1440" w:rightChars="700" w:right="700"/>
    </w:pPr>
  </w:style>
  <w:style w:type="paragraph" w:styleId="50">
    <w:name w:val="List Number 5"/>
    <w:basedOn w:val="a1"/>
    <w:qFormat/>
    <w:pPr>
      <w:numPr>
        <w:numId w:val="3"/>
      </w:numPr>
    </w:pPr>
  </w:style>
  <w:style w:type="paragraph" w:styleId="60">
    <w:name w:val="toc 6"/>
    <w:basedOn w:val="a1"/>
    <w:next w:val="a1"/>
    <w:qFormat/>
    <w:pPr>
      <w:ind w:leftChars="500" w:left="1050"/>
    </w:pPr>
  </w:style>
  <w:style w:type="paragraph" w:styleId="52">
    <w:name w:val="List 5"/>
    <w:basedOn w:val="a1"/>
    <w:qFormat/>
    <w:pPr>
      <w:ind w:leftChars="800" w:left="100" w:hangingChars="200" w:hanging="200"/>
    </w:pPr>
  </w:style>
  <w:style w:type="paragraph" w:styleId="70">
    <w:name w:val="index 7"/>
    <w:basedOn w:val="a1"/>
    <w:next w:val="a1"/>
    <w:qFormat/>
    <w:pPr>
      <w:ind w:leftChars="600" w:left="600" w:hangingChars="100" w:hanging="210"/>
    </w:pPr>
  </w:style>
  <w:style w:type="paragraph" w:styleId="af3">
    <w:name w:val="Signature"/>
    <w:basedOn w:val="a1"/>
    <w:qFormat/>
    <w:pPr>
      <w:jc w:val="right"/>
    </w:pPr>
  </w:style>
  <w:style w:type="paragraph" w:styleId="10">
    <w:name w:val="toc 1"/>
    <w:basedOn w:val="a1"/>
    <w:next w:val="a1"/>
  </w:style>
  <w:style w:type="paragraph" w:styleId="af4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25">
    <w:name w:val="List 2"/>
    <w:basedOn w:val="a1"/>
    <w:qFormat/>
    <w:pPr>
      <w:ind w:leftChars="200" w:left="100" w:hangingChars="200" w:hanging="200"/>
    </w:pPr>
  </w:style>
  <w:style w:type="paragraph" w:styleId="53">
    <w:name w:val="index 5"/>
    <w:basedOn w:val="a1"/>
    <w:next w:val="a1"/>
    <w:qFormat/>
    <w:pPr>
      <w:ind w:leftChars="400" w:left="400" w:hangingChars="100" w:hanging="210"/>
    </w:pPr>
  </w:style>
  <w:style w:type="paragraph" w:styleId="42">
    <w:name w:val="index 4"/>
    <w:basedOn w:val="a1"/>
    <w:next w:val="a1"/>
    <w:qFormat/>
    <w:pPr>
      <w:ind w:leftChars="300" w:left="300" w:hangingChars="100" w:hanging="210"/>
    </w:pPr>
  </w:style>
  <w:style w:type="paragraph" w:styleId="af5">
    <w:name w:val="caption"/>
    <w:basedOn w:val="a1"/>
    <w:next w:val="a1"/>
    <w:semiHidden/>
    <w:unhideWhenUsed/>
    <w:qFormat/>
    <w:rPr>
      <w:b/>
    </w:rPr>
  </w:style>
  <w:style w:type="paragraph" w:styleId="26">
    <w:name w:val="Body Text First Indent 2"/>
    <w:basedOn w:val="af6"/>
    <w:qFormat/>
    <w:pPr>
      <w:ind w:firstLineChars="100" w:firstLine="210"/>
    </w:pPr>
  </w:style>
  <w:style w:type="paragraph" w:styleId="af6">
    <w:name w:val="Body Text Indent"/>
    <w:basedOn w:val="a1"/>
    <w:pPr>
      <w:ind w:leftChars="400" w:left="851"/>
    </w:pPr>
  </w:style>
  <w:style w:type="paragraph" w:styleId="af7">
    <w:name w:val="List Continue"/>
    <w:basedOn w:val="a1"/>
    <w:qFormat/>
    <w:pPr>
      <w:spacing w:after="180"/>
      <w:ind w:leftChars="200" w:left="425"/>
    </w:pPr>
  </w:style>
  <w:style w:type="paragraph" w:styleId="af8">
    <w:name w:val="Closing"/>
    <w:basedOn w:val="a1"/>
    <w:qFormat/>
    <w:pPr>
      <w:jc w:val="right"/>
    </w:pPr>
  </w:style>
  <w:style w:type="paragraph" w:styleId="af9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a">
    <w:name w:val="Body Text"/>
    <w:basedOn w:val="a1"/>
    <w:qFormat/>
  </w:style>
  <w:style w:type="paragraph" w:styleId="afb">
    <w:name w:val="Date"/>
    <w:basedOn w:val="a1"/>
    <w:next w:val="a1"/>
    <w:qFormat/>
  </w:style>
  <w:style w:type="paragraph" w:styleId="20">
    <w:name w:val="List Bullet 2"/>
    <w:basedOn w:val="a1"/>
    <w:qFormat/>
    <w:pPr>
      <w:numPr>
        <w:numId w:val="4"/>
      </w:numPr>
    </w:pPr>
  </w:style>
  <w:style w:type="paragraph" w:styleId="afc">
    <w:name w:val="footer"/>
    <w:basedOn w:val="a1"/>
    <w:qFormat/>
    <w:pPr>
      <w:tabs>
        <w:tab w:val="center" w:pos="4153"/>
        <w:tab w:val="right" w:pos="8306"/>
      </w:tabs>
      <w:snapToGrid w:val="0"/>
    </w:pPr>
  </w:style>
  <w:style w:type="paragraph" w:styleId="40">
    <w:name w:val="List Number 4"/>
    <w:basedOn w:val="a1"/>
    <w:qFormat/>
    <w:pPr>
      <w:numPr>
        <w:numId w:val="5"/>
      </w:numPr>
    </w:pPr>
  </w:style>
  <w:style w:type="paragraph" w:styleId="afd">
    <w:name w:val="table of authorities"/>
    <w:basedOn w:val="a1"/>
    <w:next w:val="a1"/>
    <w:qFormat/>
    <w:pPr>
      <w:ind w:left="210" w:hangingChars="100" w:hanging="210"/>
    </w:pPr>
  </w:style>
  <w:style w:type="paragraph" w:styleId="afe">
    <w:name w:val="annotation text"/>
    <w:basedOn w:val="a1"/>
    <w:qFormat/>
    <w:pPr>
      <w:jc w:val="left"/>
    </w:pPr>
  </w:style>
  <w:style w:type="paragraph" w:styleId="54">
    <w:name w:val="toc 5"/>
    <w:basedOn w:val="a1"/>
    <w:next w:val="a1"/>
    <w:qFormat/>
    <w:pPr>
      <w:ind w:leftChars="400" w:left="840"/>
    </w:pPr>
  </w:style>
  <w:style w:type="paragraph" w:styleId="43">
    <w:name w:val="toc 4"/>
    <w:basedOn w:val="a1"/>
    <w:next w:val="a1"/>
    <w:qFormat/>
    <w:pPr>
      <w:ind w:leftChars="300" w:left="630"/>
    </w:pPr>
  </w:style>
  <w:style w:type="paragraph" w:styleId="44">
    <w:name w:val="List 4"/>
    <w:basedOn w:val="a1"/>
    <w:qFormat/>
    <w:pPr>
      <w:ind w:leftChars="600" w:left="100" w:hangingChars="200" w:hanging="200"/>
    </w:pPr>
  </w:style>
  <w:style w:type="paragraph" w:styleId="61">
    <w:name w:val="index 6"/>
    <w:basedOn w:val="a1"/>
    <w:next w:val="a1"/>
    <w:qFormat/>
    <w:pPr>
      <w:ind w:leftChars="500" w:left="500" w:hangingChars="100" w:hanging="210"/>
    </w:pPr>
  </w:style>
  <w:style w:type="paragraph" w:styleId="27">
    <w:name w:val="index 2"/>
    <w:basedOn w:val="a1"/>
    <w:next w:val="a1"/>
    <w:qFormat/>
    <w:pPr>
      <w:ind w:leftChars="100" w:left="100" w:hangingChars="100" w:hanging="210"/>
    </w:pPr>
  </w:style>
  <w:style w:type="paragraph" w:styleId="aff">
    <w:name w:val="Plain Text"/>
    <w:basedOn w:val="a1"/>
    <w:qFormat/>
    <w:rPr>
      <w:rFonts w:ascii="ＭＳ 明朝" w:hAnsi="Courier New"/>
    </w:rPr>
  </w:style>
  <w:style w:type="paragraph" w:styleId="45">
    <w:name w:val="List Continue 4"/>
    <w:basedOn w:val="a1"/>
    <w:qFormat/>
    <w:pPr>
      <w:spacing w:after="180"/>
      <w:ind w:leftChars="800" w:left="1700"/>
    </w:pPr>
  </w:style>
  <w:style w:type="paragraph" w:styleId="aff0">
    <w:name w:val="E-mail Signature"/>
    <w:basedOn w:val="a1"/>
    <w:qFormat/>
  </w:style>
  <w:style w:type="paragraph" w:styleId="aff1">
    <w:name w:val="List"/>
    <w:basedOn w:val="a1"/>
    <w:qFormat/>
    <w:pPr>
      <w:ind w:left="200" w:hangingChars="200" w:hanging="200"/>
    </w:pPr>
  </w:style>
  <w:style w:type="paragraph" w:styleId="5">
    <w:name w:val="List Bullet 5"/>
    <w:basedOn w:val="a1"/>
    <w:qFormat/>
    <w:pPr>
      <w:numPr>
        <w:numId w:val="6"/>
      </w:numPr>
    </w:pPr>
  </w:style>
  <w:style w:type="paragraph" w:styleId="HTML7">
    <w:name w:val="HTML Preformatted"/>
    <w:basedOn w:val="a1"/>
    <w:qFormat/>
    <w:rPr>
      <w:rFonts w:ascii="Courier New" w:hAnsi="Courier New"/>
      <w:sz w:val="20"/>
    </w:rPr>
  </w:style>
  <w:style w:type="paragraph" w:styleId="32">
    <w:name w:val="index 3"/>
    <w:basedOn w:val="a1"/>
    <w:next w:val="a1"/>
    <w:qFormat/>
    <w:pPr>
      <w:ind w:leftChars="200" w:left="200" w:hangingChars="100" w:hanging="210"/>
    </w:pPr>
  </w:style>
  <w:style w:type="paragraph" w:styleId="aff2">
    <w:name w:val="index heading"/>
    <w:basedOn w:val="a1"/>
    <w:next w:val="11"/>
    <w:qFormat/>
    <w:rPr>
      <w:rFonts w:ascii="Arial" w:hAnsi="Arial"/>
      <w:b/>
    </w:rPr>
  </w:style>
  <w:style w:type="paragraph" w:styleId="11">
    <w:name w:val="index 1"/>
    <w:basedOn w:val="a1"/>
    <w:next w:val="a1"/>
    <w:qFormat/>
    <w:pPr>
      <w:ind w:left="210" w:hangingChars="100" w:hanging="210"/>
    </w:pPr>
  </w:style>
  <w:style w:type="paragraph" w:styleId="aff3">
    <w:name w:val="Body Text First Indent"/>
    <w:basedOn w:val="afa"/>
    <w:qFormat/>
    <w:pPr>
      <w:ind w:firstLineChars="100" w:firstLine="210"/>
    </w:pPr>
  </w:style>
  <w:style w:type="paragraph" w:styleId="aff4">
    <w:name w:val="footnote text"/>
    <w:basedOn w:val="a1"/>
    <w:qFormat/>
    <w:pPr>
      <w:snapToGrid w:val="0"/>
      <w:jc w:val="left"/>
    </w:pPr>
  </w:style>
  <w:style w:type="paragraph" w:styleId="55">
    <w:name w:val="List Continue 5"/>
    <w:basedOn w:val="a1"/>
    <w:qFormat/>
    <w:pPr>
      <w:spacing w:after="180"/>
      <w:ind w:leftChars="1000" w:left="2125"/>
    </w:pPr>
  </w:style>
  <w:style w:type="paragraph" w:styleId="aff5">
    <w:name w:val="Normal Indent"/>
    <w:basedOn w:val="a1"/>
    <w:qFormat/>
    <w:pPr>
      <w:ind w:leftChars="400" w:left="840"/>
    </w:pPr>
  </w:style>
  <w:style w:type="paragraph" w:styleId="aff6">
    <w:name w:val="envelope address"/>
    <w:basedOn w:val="a1"/>
    <w:qFormat/>
    <w:pPr>
      <w:snapToGrid w:val="0"/>
      <w:ind w:leftChars="1400" w:left="100"/>
    </w:pPr>
    <w:rPr>
      <w:rFonts w:ascii="Arial" w:hAnsi="Arial"/>
      <w:sz w:val="24"/>
    </w:rPr>
  </w:style>
  <w:style w:type="paragraph" w:styleId="aff7">
    <w:name w:val="Salutation"/>
    <w:basedOn w:val="a1"/>
    <w:next w:val="a1"/>
    <w:qFormat/>
  </w:style>
  <w:style w:type="paragraph" w:styleId="90">
    <w:name w:val="toc 9"/>
    <w:basedOn w:val="a1"/>
    <w:next w:val="a1"/>
    <w:qFormat/>
    <w:pPr>
      <w:ind w:leftChars="800" w:left="1680"/>
    </w:pPr>
  </w:style>
  <w:style w:type="paragraph" w:styleId="a0">
    <w:name w:val="List Bullet"/>
    <w:basedOn w:val="a1"/>
    <w:qFormat/>
    <w:pPr>
      <w:numPr>
        <w:numId w:val="7"/>
      </w:numPr>
    </w:pPr>
  </w:style>
  <w:style w:type="paragraph" w:styleId="aff8">
    <w:name w:val="annotation subject"/>
    <w:basedOn w:val="afe"/>
    <w:next w:val="afe"/>
    <w:qFormat/>
    <w:rPr>
      <w:b/>
    </w:rPr>
  </w:style>
  <w:style w:type="paragraph" w:styleId="3">
    <w:name w:val="List Number 3"/>
    <w:basedOn w:val="a1"/>
    <w:qFormat/>
    <w:pPr>
      <w:numPr>
        <w:numId w:val="8"/>
      </w:numPr>
    </w:pPr>
  </w:style>
  <w:style w:type="paragraph" w:styleId="33">
    <w:name w:val="toc 3"/>
    <w:basedOn w:val="a1"/>
    <w:next w:val="a1"/>
    <w:qFormat/>
    <w:pPr>
      <w:ind w:leftChars="200" w:left="420"/>
    </w:pPr>
  </w:style>
  <w:style w:type="paragraph" w:styleId="34">
    <w:name w:val="List Continue 3"/>
    <w:basedOn w:val="a1"/>
    <w:qFormat/>
    <w:pPr>
      <w:spacing w:after="180"/>
      <w:ind w:leftChars="600" w:left="1275"/>
    </w:pPr>
  </w:style>
  <w:style w:type="paragraph" w:styleId="aff9">
    <w:name w:val="Balloon Text"/>
    <w:basedOn w:val="a1"/>
    <w:qFormat/>
    <w:rPr>
      <w:rFonts w:ascii="Arial" w:eastAsia="ＭＳ ゴシック" w:hAnsi="Arial"/>
      <w:sz w:val="18"/>
    </w:rPr>
  </w:style>
  <w:style w:type="paragraph" w:styleId="91">
    <w:name w:val="index 9"/>
    <w:basedOn w:val="a1"/>
    <w:next w:val="a1"/>
    <w:qFormat/>
    <w:pPr>
      <w:ind w:leftChars="800" w:left="800" w:hangingChars="100" w:hanging="210"/>
    </w:pPr>
  </w:style>
  <w:style w:type="paragraph" w:styleId="4">
    <w:name w:val="List Bullet 4"/>
    <w:basedOn w:val="a1"/>
    <w:pPr>
      <w:numPr>
        <w:numId w:val="9"/>
      </w:numPr>
    </w:pPr>
  </w:style>
  <w:style w:type="paragraph" w:styleId="HTML8">
    <w:name w:val="HTML Address"/>
    <w:basedOn w:val="a1"/>
    <w:qFormat/>
    <w:rPr>
      <w:i/>
    </w:rPr>
  </w:style>
  <w:style w:type="paragraph" w:styleId="35">
    <w:name w:val="Body Text Indent 3"/>
    <w:basedOn w:val="a1"/>
    <w:pPr>
      <w:ind w:leftChars="400" w:left="851"/>
    </w:pPr>
    <w:rPr>
      <w:sz w:val="16"/>
    </w:rPr>
  </w:style>
  <w:style w:type="paragraph" w:styleId="affa">
    <w:name w:val="Document Map"/>
    <w:basedOn w:val="a1"/>
    <w:qFormat/>
    <w:pPr>
      <w:shd w:val="clear" w:color="auto" w:fill="000080"/>
    </w:pPr>
    <w:rPr>
      <w:rFonts w:ascii="Arial" w:eastAsia="ＭＳ ゴシック" w:hAnsi="Arial"/>
    </w:rPr>
  </w:style>
  <w:style w:type="paragraph" w:styleId="affb">
    <w:name w:val="header"/>
    <w:basedOn w:val="a1"/>
    <w:pPr>
      <w:tabs>
        <w:tab w:val="center" w:pos="4153"/>
        <w:tab w:val="right" w:pos="8306"/>
      </w:tabs>
      <w:snapToGrid w:val="0"/>
    </w:pPr>
  </w:style>
  <w:style w:type="paragraph" w:styleId="80">
    <w:name w:val="toc 8"/>
    <w:basedOn w:val="a1"/>
    <w:next w:val="a1"/>
    <w:qFormat/>
    <w:pPr>
      <w:ind w:leftChars="700" w:left="1470"/>
    </w:pPr>
  </w:style>
  <w:style w:type="paragraph" w:styleId="affc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36">
    <w:name w:val="Body Text 3"/>
    <w:basedOn w:val="a1"/>
    <w:qFormat/>
    <w:rPr>
      <w:sz w:val="16"/>
    </w:rPr>
  </w:style>
  <w:style w:type="paragraph" w:styleId="71">
    <w:name w:val="toc 7"/>
    <w:basedOn w:val="a1"/>
    <w:next w:val="a1"/>
    <w:qFormat/>
    <w:pPr>
      <w:ind w:leftChars="600" w:left="1260"/>
    </w:pPr>
  </w:style>
  <w:style w:type="paragraph" w:styleId="affd">
    <w:name w:val="macro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81">
    <w:name w:val="index 8"/>
    <w:basedOn w:val="a1"/>
    <w:next w:val="a1"/>
    <w:qFormat/>
    <w:pPr>
      <w:ind w:leftChars="700" w:left="700" w:hangingChars="100" w:hanging="210"/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7">
    <w:name w:val="List 3"/>
    <w:basedOn w:val="a1"/>
    <w:pPr>
      <w:ind w:leftChars="400" w:left="100" w:hangingChars="200" w:hanging="200"/>
    </w:pPr>
  </w:style>
  <w:style w:type="paragraph" w:styleId="28">
    <w:name w:val="toc 2"/>
    <w:basedOn w:val="a1"/>
    <w:next w:val="a1"/>
    <w:qFormat/>
    <w:pPr>
      <w:ind w:leftChars="100" w:left="210"/>
    </w:pPr>
  </w:style>
  <w:style w:type="paragraph" w:styleId="affe">
    <w:name w:val="endnote text"/>
    <w:basedOn w:val="a1"/>
    <w:pPr>
      <w:snapToGrid w:val="0"/>
      <w:jc w:val="left"/>
    </w:pPr>
  </w:style>
  <w:style w:type="table" w:styleId="afff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0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1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-D1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3-D2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-D3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d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2">
    <w:name w:val="Table Contemporary"/>
    <w:basedOn w:val="a3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8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1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3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9">
    <w:name w:val="Light Shading"/>
    <w:basedOn w:val="a3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a">
    <w:name w:val="Light Shading Accent 1"/>
    <w:basedOn w:val="a3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b">
    <w:name w:val="Light Shading Accent 2"/>
    <w:basedOn w:val="a3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c">
    <w:name w:val="Light Shading Accent 3"/>
    <w:basedOn w:val="a3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d">
    <w:name w:val="Light Shading Accent 4"/>
    <w:basedOn w:val="a3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e">
    <w:name w:val="Light Shading Accent 5"/>
    <w:basedOn w:val="a3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f">
    <w:name w:val="Light Shading Accent 6"/>
    <w:basedOn w:val="a3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f0">
    <w:name w:val="Light List"/>
    <w:basedOn w:val="a3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f1">
    <w:name w:val="Light List Accent 1"/>
    <w:basedOn w:val="a3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f2">
    <w:name w:val="Light List Accent 2"/>
    <w:basedOn w:val="a3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f3">
    <w:name w:val="Light List Accent 3"/>
    <w:basedOn w:val="a3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f4">
    <w:name w:val="Light List Accent 4"/>
    <w:basedOn w:val="a3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2f5">
    <w:name w:val="Light List Accent 5"/>
    <w:basedOn w:val="a3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2f6">
    <w:name w:val="Light List Accent 6"/>
    <w:basedOn w:val="a3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3e">
    <w:name w:val="Light Grid"/>
    <w:basedOn w:val="a3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3f">
    <w:name w:val="Light Grid Accent 1"/>
    <w:basedOn w:val="a3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3f0">
    <w:name w:val="Light Grid Accent 2"/>
    <w:basedOn w:val="a3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3f1">
    <w:name w:val="Light Grid Accent 3"/>
    <w:basedOn w:val="a3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3f2">
    <w:name w:val="Light Grid Accent 4"/>
    <w:basedOn w:val="a3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3f3">
    <w:name w:val="Light Grid Accent 5"/>
    <w:basedOn w:val="a3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3f4">
    <w:name w:val="Light Grid Accent 6"/>
    <w:basedOn w:val="a3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4a">
    <w:name w:val="Medium Shading 1"/>
    <w:basedOn w:val="a3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1"/>
    <w:basedOn w:val="a3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2"/>
    <w:basedOn w:val="a3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3"/>
    <w:basedOn w:val="a3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4"/>
    <w:basedOn w:val="a3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f">
    <w:name w:val="Medium Shading 1 Accent 5"/>
    <w:basedOn w:val="a3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f0">
    <w:name w:val="Medium Shading 1 Accent 6"/>
    <w:basedOn w:val="a3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5f">
    <w:name w:val="Medium Shading 2 Accent 6"/>
    <w:basedOn w:val="a3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64">
    <w:name w:val="Medium List 1"/>
    <w:basedOn w:val="a3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65">
    <w:name w:val="Medium List 1 Accent 1"/>
    <w:basedOn w:val="a3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66">
    <w:name w:val="Medium List 1 Accent 2"/>
    <w:basedOn w:val="a3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67">
    <w:name w:val="Medium List 1 Accent 3"/>
    <w:basedOn w:val="a3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68">
    <w:name w:val="Medium List 1 Accent 4"/>
    <w:basedOn w:val="a3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69">
    <w:name w:val="Medium List 1 Accent 5"/>
    <w:basedOn w:val="a3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6a">
    <w:name w:val="Medium List 1 Accent 6"/>
    <w:basedOn w:val="a3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74">
    <w:name w:val="Medium List 2"/>
    <w:basedOn w:val="a3"/>
    <w:uiPriority w:val="66"/>
    <w:rPr>
      <w:rFonts w:ascii="SimSun" w:eastAsia="Arial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rPr>
      <w:rFonts w:ascii="SimSun" w:eastAsia="Arial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qFormat/>
    <w:rPr>
      <w:rFonts w:ascii="SimSun" w:eastAsia="Arial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rPr>
      <w:rFonts w:ascii="SimSun" w:eastAsia="Arial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rPr>
      <w:rFonts w:ascii="SimSun" w:eastAsia="Arial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qFormat/>
    <w:rPr>
      <w:rFonts w:ascii="SimSun" w:eastAsia="Arial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rPr>
      <w:rFonts w:ascii="SimSun" w:eastAsia="Arial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a3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85">
    <w:name w:val="Medium Grid 1 Accent 1"/>
    <w:basedOn w:val="a3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86">
    <w:name w:val="Medium Grid 1 Accent 2"/>
    <w:basedOn w:val="a3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87">
    <w:name w:val="Medium Grid 1 Accent 3"/>
    <w:basedOn w:val="a3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88">
    <w:name w:val="Medium Grid 1 Accent 4"/>
    <w:basedOn w:val="a3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89">
    <w:name w:val="Medium Grid 1 Accent 5"/>
    <w:basedOn w:val="a3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8a">
    <w:name w:val="Medium Grid 1 Accent 6"/>
    <w:basedOn w:val="a3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92">
    <w:name w:val="Medium Grid 2"/>
    <w:basedOn w:val="a3"/>
    <w:uiPriority w:val="68"/>
    <w:qFormat/>
    <w:rPr>
      <w:rFonts w:ascii="SimSun" w:eastAsia="Arial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3">
    <w:name w:val="Medium Grid 2 Accent 1"/>
    <w:basedOn w:val="a3"/>
    <w:uiPriority w:val="68"/>
    <w:qFormat/>
    <w:rPr>
      <w:rFonts w:ascii="SimSun" w:eastAsia="Arial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2"/>
    <w:basedOn w:val="a3"/>
    <w:uiPriority w:val="68"/>
    <w:qFormat/>
    <w:rPr>
      <w:rFonts w:ascii="SimSun" w:eastAsia="Arial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3"/>
    <w:basedOn w:val="a3"/>
    <w:uiPriority w:val="68"/>
    <w:qFormat/>
    <w:rPr>
      <w:rFonts w:ascii="SimSun" w:eastAsia="Arial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4"/>
    <w:basedOn w:val="a3"/>
    <w:uiPriority w:val="68"/>
    <w:qFormat/>
    <w:rPr>
      <w:rFonts w:ascii="SimSun" w:eastAsia="Arial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2 Accent 5"/>
    <w:basedOn w:val="a3"/>
    <w:uiPriority w:val="68"/>
    <w:qFormat/>
    <w:rPr>
      <w:rFonts w:ascii="SimSun" w:eastAsia="Arial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98">
    <w:name w:val="Medium Grid 2 Accent 6"/>
    <w:basedOn w:val="a3"/>
    <w:uiPriority w:val="68"/>
    <w:qFormat/>
    <w:rPr>
      <w:rFonts w:ascii="SimSun" w:eastAsia="Arial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00">
    <w:name w:val="Medium Grid 3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101">
    <w:name w:val="Medium Grid 3 Accent 1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102">
    <w:name w:val="Medium Grid 3 Accent 2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103">
    <w:name w:val="Medium Grid 3 Accent 3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104">
    <w:name w:val="Medium Grid 3 Accent 4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105">
    <w:name w:val="Medium Grid 3 Accent 5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106">
    <w:name w:val="Medium Grid 3 Accent 6"/>
    <w:basedOn w:val="a3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110">
    <w:name w:val="Dark List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11">
    <w:name w:val="Dark List Accent 1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12">
    <w:name w:val="Dark List Accent 2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13">
    <w:name w:val="Dark List Accent 3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14">
    <w:name w:val="Dark List Accent 4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15">
    <w:name w:val="Dark List Accent 5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16">
    <w:name w:val="Dark List Accent 6"/>
    <w:basedOn w:val="a3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20">
    <w:name w:val="Colorful Shading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1">
    <w:name w:val="Colorful Shading Accent 1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2">
    <w:name w:val="Colorful Shading Accent 2"/>
    <w:basedOn w:val="a3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3">
    <w:name w:val="Colorful Shading Accent 3"/>
    <w:basedOn w:val="a3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24">
    <w:name w:val="Colorful Shading Accent 4"/>
    <w:basedOn w:val="a3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5">
    <w:name w:val="Colorful Shading Accent 5"/>
    <w:basedOn w:val="a3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6">
    <w:name w:val="Colorful Shading Accent 6"/>
    <w:basedOn w:val="a3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0">
    <w:name w:val="Colorful List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31">
    <w:name w:val="Colorful List Accent 1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32">
    <w:name w:val="Colorful List Accent 2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33">
    <w:name w:val="Colorful List Accent 3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34">
    <w:name w:val="Colorful List Accent 4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35">
    <w:name w:val="Colorful List Accent 5"/>
    <w:basedOn w:val="a3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36">
    <w:name w:val="Colorful List Accent 6"/>
    <w:basedOn w:val="a3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40">
    <w:name w:val="Colorful Grid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41">
    <w:name w:val="Colorful Grid Accent 1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42">
    <w:name w:val="Colorful Grid Accent 2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43">
    <w:name w:val="Colorful Grid Accent 3"/>
    <w:basedOn w:val="a3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44">
    <w:name w:val="Colorful Grid Accent 4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45">
    <w:name w:val="Colorful Grid Accent 5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46">
    <w:name w:val="Colorful Grid Accent 6"/>
    <w:basedOn w:val="a3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bluem</dc:creator>
  <cp:lastModifiedBy>user</cp:lastModifiedBy>
  <cp:revision>2</cp:revision>
  <cp:lastPrinted>2024-12-22T09:29:00Z</cp:lastPrinted>
  <dcterms:created xsi:type="dcterms:W3CDTF">2024-12-23T08:09:00Z</dcterms:created>
  <dcterms:modified xsi:type="dcterms:W3CDTF">2024-12-23T08:09:00Z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819943911D744A5E8FC8E4C3D318DEA7</vt:lpwstr>
  </property>
</Properties>
</file>